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1B" w:rsidRPr="00DB4983" w:rsidRDefault="00DE481B" w:rsidP="00DE481B">
      <w:pPr>
        <w:pStyle w:val="aff2"/>
        <w:jc w:val="center"/>
        <w:rPr>
          <w:b/>
        </w:rPr>
      </w:pPr>
      <w:r w:rsidRPr="00DB4983">
        <w:rPr>
          <w:b/>
        </w:rPr>
        <w:t xml:space="preserve">АДМИНИСТРАЦИЯ </w:t>
      </w:r>
      <w:r w:rsidRPr="00DB4983">
        <w:rPr>
          <w:b/>
          <w:szCs w:val="28"/>
        </w:rPr>
        <w:t>ВОЖГАЛЬСКОГО</w:t>
      </w:r>
      <w:r w:rsidRPr="00DB4983">
        <w:rPr>
          <w:b/>
        </w:rPr>
        <w:t xml:space="preserve"> СЕЛЬСКОГО ПОСЕЛЕНИЯ</w:t>
      </w:r>
    </w:p>
    <w:p w:rsidR="00DE481B" w:rsidRPr="00DB4983" w:rsidRDefault="00DE481B" w:rsidP="00DE481B">
      <w:pPr>
        <w:pStyle w:val="aff2"/>
        <w:jc w:val="center"/>
        <w:rPr>
          <w:b/>
        </w:rPr>
      </w:pPr>
      <w:r w:rsidRPr="00DB4983">
        <w:rPr>
          <w:b/>
        </w:rPr>
        <w:t>КУМЕНСКОГО РАЙОНА</w:t>
      </w:r>
    </w:p>
    <w:p w:rsidR="00DE481B" w:rsidRPr="00DB4983" w:rsidRDefault="00DE481B" w:rsidP="00DE481B">
      <w:pPr>
        <w:pStyle w:val="aff2"/>
        <w:jc w:val="center"/>
        <w:rPr>
          <w:b/>
        </w:rPr>
      </w:pPr>
      <w:r w:rsidRPr="00DB4983">
        <w:rPr>
          <w:b/>
        </w:rPr>
        <w:t>КИРОВСКОЙ ОБЛАСТИ</w:t>
      </w:r>
    </w:p>
    <w:p w:rsidR="00DE481B" w:rsidRPr="00DB4983" w:rsidRDefault="00DE481B" w:rsidP="00DE481B">
      <w:pPr>
        <w:pStyle w:val="aff2"/>
        <w:jc w:val="center"/>
        <w:rPr>
          <w:b/>
        </w:rPr>
      </w:pPr>
    </w:p>
    <w:p w:rsidR="00DE481B" w:rsidRDefault="00DE481B" w:rsidP="00DE481B">
      <w:pPr>
        <w:pStyle w:val="aff2"/>
        <w:jc w:val="center"/>
      </w:pPr>
      <w:r w:rsidRPr="00DB4983">
        <w:rPr>
          <w:b/>
        </w:rPr>
        <w:t>П О С Т А Н О В Л Е Н И Е</w:t>
      </w:r>
    </w:p>
    <w:p w:rsidR="00DE481B" w:rsidRDefault="00DE481B" w:rsidP="00DE481B">
      <w:pPr>
        <w:pStyle w:val="aff2"/>
        <w:jc w:val="center"/>
      </w:pPr>
    </w:p>
    <w:p w:rsidR="006A1A87" w:rsidRDefault="00205BC1" w:rsidP="006A1A87">
      <w:pPr>
        <w:pStyle w:val="aff2"/>
        <w:jc w:val="center"/>
      </w:pPr>
      <w:r>
        <w:t xml:space="preserve">от </w:t>
      </w:r>
      <w:r w:rsidR="006E3810">
        <w:t>03</w:t>
      </w:r>
      <w:r w:rsidR="006A1A87">
        <w:t>.</w:t>
      </w:r>
      <w:r w:rsidR="006E3810">
        <w:t>08</w:t>
      </w:r>
      <w:r>
        <w:t>.202</w:t>
      </w:r>
      <w:r w:rsidR="006E3810">
        <w:t>1</w:t>
      </w:r>
      <w:r>
        <w:t xml:space="preserve"> №</w:t>
      </w:r>
      <w:r w:rsidR="002B5BD4">
        <w:t xml:space="preserve"> </w:t>
      </w:r>
      <w:r w:rsidR="006E3810">
        <w:t>5</w:t>
      </w:r>
      <w:r w:rsidR="00A354EC">
        <w:t>8</w:t>
      </w:r>
    </w:p>
    <w:p w:rsidR="00DE481B" w:rsidRDefault="00DE481B" w:rsidP="006A1A87">
      <w:pPr>
        <w:pStyle w:val="aff2"/>
        <w:jc w:val="center"/>
        <w:rPr>
          <w:szCs w:val="28"/>
        </w:rPr>
      </w:pPr>
      <w:r w:rsidRPr="00446EBA">
        <w:rPr>
          <w:szCs w:val="28"/>
        </w:rPr>
        <w:t>с.</w:t>
      </w:r>
      <w:r>
        <w:rPr>
          <w:szCs w:val="28"/>
        </w:rPr>
        <w:t xml:space="preserve"> </w:t>
      </w:r>
      <w:r w:rsidRPr="00446EBA">
        <w:rPr>
          <w:szCs w:val="28"/>
        </w:rPr>
        <w:t>Вожгалы</w:t>
      </w:r>
    </w:p>
    <w:p w:rsidR="00DE481B" w:rsidRPr="008B2A05" w:rsidRDefault="00DE481B" w:rsidP="00DE481B">
      <w:pPr>
        <w:pStyle w:val="aff2"/>
      </w:pPr>
    </w:p>
    <w:p w:rsidR="006A1A87" w:rsidRPr="00EC4C1A" w:rsidRDefault="006A1A87" w:rsidP="006A1A87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>
        <w:rPr>
          <w:sz w:val="28"/>
          <w:lang w:eastAsia="ar-SA"/>
        </w:rPr>
        <w:t xml:space="preserve"> внесении изменений в постановление администрации Вожга</w:t>
      </w:r>
      <w:r w:rsidR="00217DBE">
        <w:rPr>
          <w:sz w:val="28"/>
          <w:lang w:eastAsia="ar-SA"/>
        </w:rPr>
        <w:t>льского сельского поселения от 20</w:t>
      </w:r>
      <w:r>
        <w:rPr>
          <w:sz w:val="28"/>
          <w:lang w:eastAsia="ar-SA"/>
        </w:rPr>
        <w:t>.</w:t>
      </w:r>
      <w:r w:rsidR="00217DBE">
        <w:rPr>
          <w:sz w:val="28"/>
          <w:lang w:eastAsia="ar-SA"/>
        </w:rPr>
        <w:t>01</w:t>
      </w:r>
      <w:r>
        <w:rPr>
          <w:sz w:val="28"/>
          <w:lang w:eastAsia="ar-SA"/>
        </w:rPr>
        <w:t>.20</w:t>
      </w:r>
      <w:r w:rsidR="00217DBE">
        <w:rPr>
          <w:sz w:val="28"/>
          <w:lang w:eastAsia="ar-SA"/>
        </w:rPr>
        <w:t>20</w:t>
      </w:r>
      <w:r>
        <w:rPr>
          <w:sz w:val="28"/>
          <w:lang w:eastAsia="ar-SA"/>
        </w:rPr>
        <w:t xml:space="preserve"> №</w:t>
      </w:r>
      <w:r w:rsidR="002B5BD4">
        <w:rPr>
          <w:sz w:val="28"/>
          <w:lang w:eastAsia="ar-SA"/>
        </w:rPr>
        <w:t xml:space="preserve"> </w:t>
      </w:r>
      <w:r w:rsidR="00217DBE">
        <w:rPr>
          <w:sz w:val="28"/>
          <w:lang w:eastAsia="ar-SA"/>
        </w:rPr>
        <w:t>3</w:t>
      </w:r>
    </w:p>
    <w:p w:rsidR="006A1A87" w:rsidRPr="00446EBA" w:rsidRDefault="006A1A87" w:rsidP="006A1A87">
      <w:pPr>
        <w:jc w:val="center"/>
        <w:rPr>
          <w:sz w:val="28"/>
          <w:szCs w:val="28"/>
        </w:rPr>
      </w:pPr>
    </w:p>
    <w:p w:rsidR="006A1A87" w:rsidRPr="00446EBA" w:rsidRDefault="006A1A87" w:rsidP="006A1A87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>Вожгальское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 поселения от 12.11.2018 №50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перечня муниципальных программ реализуемых на территории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</w:t>
      </w:r>
      <w:r w:rsidRPr="00446EBA">
        <w:rPr>
          <w:sz w:val="28"/>
          <w:szCs w:val="28"/>
        </w:rPr>
        <w:t>и</w:t>
      </w:r>
      <w:r w:rsidRPr="00446EBA">
        <w:rPr>
          <w:sz w:val="28"/>
          <w:szCs w:val="28"/>
        </w:rPr>
        <w:t>нистр</w:t>
      </w:r>
      <w:r w:rsidRPr="00446EBA">
        <w:rPr>
          <w:sz w:val="28"/>
          <w:szCs w:val="28"/>
        </w:rPr>
        <w:t>а</w:t>
      </w:r>
      <w:r w:rsidRPr="00446EBA">
        <w:rPr>
          <w:sz w:val="28"/>
          <w:szCs w:val="28"/>
        </w:rPr>
        <w:t>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DE481B" w:rsidRPr="00DE481B" w:rsidRDefault="00DE481B" w:rsidP="00740AB1">
      <w:pPr>
        <w:pStyle w:val="aff2"/>
        <w:jc w:val="both"/>
        <w:rPr>
          <w:szCs w:val="28"/>
          <w:lang w:eastAsia="ru-RU"/>
        </w:rPr>
      </w:pPr>
    </w:p>
    <w:p w:rsidR="00DE481B" w:rsidRPr="00DE481B" w:rsidRDefault="00DE481B" w:rsidP="00740AB1">
      <w:pPr>
        <w:pStyle w:val="aff2"/>
        <w:jc w:val="both"/>
        <w:rPr>
          <w:rFonts w:eastAsia="SimSun" w:cs="Calibri"/>
          <w:kern w:val="2"/>
          <w:szCs w:val="28"/>
        </w:rPr>
      </w:pPr>
      <w:r w:rsidRPr="00DE481B">
        <w:rPr>
          <w:rFonts w:eastAsia="SimSun" w:cs="Calibri"/>
          <w:kern w:val="2"/>
          <w:szCs w:val="28"/>
        </w:rPr>
        <w:tab/>
        <w:t>1.</w:t>
      </w:r>
      <w:r w:rsidR="006A1A87" w:rsidRPr="006A1A87">
        <w:rPr>
          <w:szCs w:val="28"/>
        </w:rPr>
        <w:t xml:space="preserve"> </w:t>
      </w:r>
      <w:r w:rsidR="006A1A87">
        <w:rPr>
          <w:szCs w:val="28"/>
        </w:rPr>
        <w:t xml:space="preserve">Внести в постановление </w:t>
      </w:r>
      <w:r w:rsidR="006A1A87">
        <w:rPr>
          <w:lang w:eastAsia="ar-SA"/>
        </w:rPr>
        <w:t>администрации Вожгальского сельского посел</w:t>
      </w:r>
      <w:r w:rsidR="006A1A87">
        <w:rPr>
          <w:lang w:eastAsia="ar-SA"/>
        </w:rPr>
        <w:t>е</w:t>
      </w:r>
      <w:r w:rsidR="006A1A87">
        <w:rPr>
          <w:lang w:eastAsia="ar-SA"/>
        </w:rPr>
        <w:t>ния от 20.01.2020 №</w:t>
      </w:r>
      <w:r w:rsidR="00D80DB2">
        <w:rPr>
          <w:lang w:eastAsia="ar-SA"/>
        </w:rPr>
        <w:t xml:space="preserve">3 </w:t>
      </w:r>
      <w:r w:rsidR="00D80DB2" w:rsidRPr="00DE481B">
        <w:rPr>
          <w:rFonts w:eastAsia="SimSun" w:cs="Calibri"/>
          <w:kern w:val="2"/>
          <w:szCs w:val="28"/>
        </w:rPr>
        <w:t>«</w:t>
      </w:r>
      <w:r w:rsidR="002F3316">
        <w:rPr>
          <w:szCs w:val="28"/>
        </w:rPr>
        <w:t>Обеспечение комплексного развития сельских террит</w:t>
      </w:r>
      <w:r w:rsidR="002F3316">
        <w:rPr>
          <w:szCs w:val="28"/>
        </w:rPr>
        <w:t>о</w:t>
      </w:r>
      <w:r w:rsidR="002F3316">
        <w:rPr>
          <w:szCs w:val="28"/>
        </w:rPr>
        <w:t>рий</w:t>
      </w:r>
      <w:r w:rsidRPr="00DE481B">
        <w:rPr>
          <w:rFonts w:eastAsia="SimSun" w:cs="Calibri"/>
          <w:kern w:val="2"/>
          <w:szCs w:val="28"/>
        </w:rPr>
        <w:t xml:space="preserve">» </w:t>
      </w:r>
      <w:r w:rsidR="00D7232D">
        <w:rPr>
          <w:rFonts w:eastAsia="SimSun" w:cs="Calibri"/>
          <w:kern w:val="2"/>
          <w:szCs w:val="28"/>
        </w:rPr>
        <w:t>следующие изменения:</w:t>
      </w:r>
    </w:p>
    <w:p w:rsidR="00D7232D" w:rsidRDefault="00DE481B" w:rsidP="00D7232D">
      <w:pPr>
        <w:jc w:val="both"/>
        <w:rPr>
          <w:sz w:val="28"/>
        </w:rPr>
      </w:pPr>
      <w:r w:rsidRPr="00DE481B">
        <w:rPr>
          <w:szCs w:val="28"/>
        </w:rPr>
        <w:tab/>
      </w:r>
      <w:r w:rsidR="00D7232D">
        <w:rPr>
          <w:sz w:val="28"/>
          <w:szCs w:val="28"/>
        </w:rPr>
        <w:t>1.</w:t>
      </w:r>
      <w:r w:rsidR="00D80DB2">
        <w:rPr>
          <w:sz w:val="28"/>
          <w:szCs w:val="28"/>
        </w:rPr>
        <w:t>1. Подпункт</w:t>
      </w:r>
      <w:r w:rsidR="00D7232D">
        <w:rPr>
          <w:sz w:val="28"/>
          <w:szCs w:val="28"/>
        </w:rPr>
        <w:t xml:space="preserve"> </w:t>
      </w:r>
      <w:r w:rsidR="00D80DB2">
        <w:rPr>
          <w:sz w:val="28"/>
          <w:szCs w:val="28"/>
        </w:rPr>
        <w:t>паспорта «</w:t>
      </w:r>
      <w:r w:rsidR="00D7232D" w:rsidRPr="00916991">
        <w:rPr>
          <w:sz w:val="28"/>
          <w:szCs w:val="28"/>
        </w:rPr>
        <w:t>Объемы и источники финансирования Програ</w:t>
      </w:r>
      <w:r w:rsidR="00D7232D" w:rsidRPr="00916991">
        <w:rPr>
          <w:sz w:val="28"/>
          <w:szCs w:val="28"/>
        </w:rPr>
        <w:t>м</w:t>
      </w:r>
      <w:r w:rsidR="00D7232D" w:rsidRPr="00916991">
        <w:rPr>
          <w:sz w:val="28"/>
          <w:szCs w:val="28"/>
        </w:rPr>
        <w:t>мы</w:t>
      </w:r>
      <w:r w:rsidR="00D7232D">
        <w:rPr>
          <w:sz w:val="28"/>
          <w:szCs w:val="28"/>
        </w:rPr>
        <w:t xml:space="preserve">» </w:t>
      </w:r>
      <w:r w:rsidR="00D7232D">
        <w:rPr>
          <w:sz w:val="28"/>
        </w:rPr>
        <w:t>изложить в следующей реда</w:t>
      </w:r>
      <w:r w:rsidR="00D7232D">
        <w:rPr>
          <w:sz w:val="28"/>
        </w:rPr>
        <w:t>к</w:t>
      </w:r>
      <w:r w:rsidR="00D7232D">
        <w:rPr>
          <w:sz w:val="28"/>
        </w:rPr>
        <w:t>ции:</w:t>
      </w:r>
    </w:p>
    <w:tbl>
      <w:tblPr>
        <w:tblW w:w="1013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8"/>
        <w:gridCol w:w="5964"/>
      </w:tblGrid>
      <w:tr w:rsidR="006E3810" w:rsidTr="00BC6F43">
        <w:tc>
          <w:tcPr>
            <w:tcW w:w="4168" w:type="dxa"/>
          </w:tcPr>
          <w:p w:rsidR="006E3810" w:rsidRDefault="006E3810" w:rsidP="00BC6F4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6E3810">
              <w:rPr>
                <w:rFonts w:ascii="Times New Roman" w:hAnsi="Times New Roman"/>
                <w:sz w:val="28"/>
              </w:rPr>
              <w:t>Объемы и источники финанс</w:t>
            </w:r>
            <w:r w:rsidRPr="006E3810">
              <w:rPr>
                <w:rFonts w:ascii="Times New Roman" w:hAnsi="Times New Roman"/>
                <w:sz w:val="28"/>
              </w:rPr>
              <w:t>и</w:t>
            </w:r>
            <w:r w:rsidRPr="006E3810">
              <w:rPr>
                <w:rFonts w:ascii="Times New Roman" w:hAnsi="Times New Roman"/>
                <w:sz w:val="28"/>
              </w:rPr>
              <w:t>рования Программы</w:t>
            </w:r>
          </w:p>
        </w:tc>
        <w:tc>
          <w:tcPr>
            <w:tcW w:w="5964" w:type="dxa"/>
          </w:tcPr>
          <w:p w:rsidR="006E3810" w:rsidRDefault="006E3810" w:rsidP="00BC6F4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="00D80DB2">
              <w:rPr>
                <w:sz w:val="28"/>
                <w:szCs w:val="28"/>
              </w:rPr>
              <w:t>программы «</w:t>
            </w:r>
            <w:r w:rsidR="0014665B" w:rsidRPr="0014665B">
              <w:rPr>
                <w:sz w:val="28"/>
                <w:szCs w:val="28"/>
              </w:rPr>
              <w:t>Обеспечение комплексного развития сельских территорий</w:t>
            </w:r>
            <w:r>
              <w:rPr>
                <w:sz w:val="28"/>
                <w:szCs w:val="28"/>
              </w:rPr>
              <w:t>»</w:t>
            </w:r>
          </w:p>
          <w:p w:rsidR="006E3810" w:rsidRDefault="006E3810" w:rsidP="00BC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бюджет финансирования </w:t>
            </w:r>
            <w:r w:rsidR="0014665B">
              <w:rPr>
                <w:color w:val="000000"/>
                <w:sz w:val="28"/>
                <w:szCs w:val="28"/>
              </w:rPr>
              <w:t>23416,1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6E3810" w:rsidRDefault="006E3810" w:rsidP="00BC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6E3810" w:rsidRDefault="006E3810" w:rsidP="00BC6F43">
            <w:pPr>
              <w:pStyle w:val="aff2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2019 г. – </w:t>
            </w:r>
            <w:r w:rsidR="0014665B">
              <w:rPr>
                <w:color w:val="000000"/>
                <w:szCs w:val="28"/>
              </w:rPr>
              <w:t>0,0</w:t>
            </w:r>
            <w:r>
              <w:rPr>
                <w:color w:val="000000"/>
                <w:szCs w:val="28"/>
              </w:rPr>
              <w:t xml:space="preserve"> тыс. рублей</w:t>
            </w:r>
          </w:p>
          <w:p w:rsidR="006E3810" w:rsidRDefault="006E3810" w:rsidP="00BC6F4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– </w:t>
            </w:r>
            <w:r w:rsidR="0014665B">
              <w:rPr>
                <w:rFonts w:ascii="Times New Roman" w:hAnsi="Times New Roman"/>
                <w:color w:val="000000"/>
                <w:sz w:val="28"/>
                <w:szCs w:val="28"/>
              </w:rPr>
              <w:t>8332,8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6E3810" w:rsidRDefault="006E3810" w:rsidP="00BC6F4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г. – </w:t>
            </w:r>
            <w:r w:rsidR="0014665B">
              <w:rPr>
                <w:rFonts w:ascii="Times New Roman" w:hAnsi="Times New Roman"/>
                <w:color w:val="000000"/>
                <w:sz w:val="28"/>
                <w:szCs w:val="28"/>
              </w:rPr>
              <w:t>15083,3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6E3810" w:rsidRDefault="006E3810" w:rsidP="00BC6F4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г. – </w:t>
            </w:r>
            <w:r w:rsidR="0014665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6E3810" w:rsidRDefault="006E3810" w:rsidP="00BC6F4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г. – </w:t>
            </w:r>
            <w:r w:rsidR="0014665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6E3810" w:rsidRDefault="006E3810" w:rsidP="00BC6F4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14665B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6E3810" w:rsidRDefault="006E3810" w:rsidP="00BC6F43">
            <w:pPr>
              <w:pStyle w:val="aff2"/>
              <w:jc w:val="both"/>
            </w:pPr>
          </w:p>
        </w:tc>
      </w:tr>
    </w:tbl>
    <w:p w:rsidR="006E3810" w:rsidRDefault="006E3810" w:rsidP="00D7232D">
      <w:pPr>
        <w:jc w:val="both"/>
        <w:rPr>
          <w:sz w:val="28"/>
        </w:rPr>
      </w:pPr>
    </w:p>
    <w:p w:rsidR="00DE481B" w:rsidRPr="00DE481B" w:rsidRDefault="00DE481B" w:rsidP="00DE481B">
      <w:pPr>
        <w:suppressAutoHyphens/>
        <w:spacing w:line="220" w:lineRule="auto"/>
        <w:ind w:firstLine="567"/>
        <w:jc w:val="both"/>
        <w:rPr>
          <w:rFonts w:eastAsia="SimSun" w:cs="Calibri"/>
          <w:kern w:val="2"/>
          <w:sz w:val="28"/>
          <w:szCs w:val="28"/>
        </w:rPr>
      </w:pPr>
    </w:p>
    <w:p w:rsidR="00FA377B" w:rsidRDefault="00FA377B" w:rsidP="00D96DAB">
      <w:pPr>
        <w:ind w:firstLine="709"/>
        <w:jc w:val="both"/>
        <w:rPr>
          <w:rFonts w:cs="Arial"/>
          <w:sz w:val="28"/>
          <w:szCs w:val="28"/>
        </w:rPr>
      </w:pPr>
    </w:p>
    <w:p w:rsidR="002E7B11" w:rsidRPr="00916991" w:rsidRDefault="00FA377B" w:rsidP="00FA377B">
      <w:pPr>
        <w:ind w:firstLine="709"/>
        <w:rPr>
          <w:rFonts w:cs="Arial"/>
          <w:sz w:val="28"/>
          <w:szCs w:val="28"/>
        </w:rPr>
        <w:sectPr w:rsidR="002E7B11" w:rsidRPr="00916991" w:rsidSect="00D7232D">
          <w:headerReference w:type="default" r:id="rId8"/>
          <w:footerReference w:type="default" r:id="rId9"/>
          <w:headerReference w:type="first" r:id="rId10"/>
          <w:pgSz w:w="11906" w:h="16838" w:code="9"/>
          <w:pgMar w:top="851" w:right="624" w:bottom="851" w:left="1418" w:header="624" w:footer="624" w:gutter="0"/>
          <w:cols w:space="708"/>
          <w:titlePg/>
          <w:docGrid w:linePitch="360"/>
        </w:sectPr>
      </w:pPr>
      <w:r>
        <w:rPr>
          <w:rFonts w:cs="Arial"/>
          <w:sz w:val="28"/>
          <w:szCs w:val="28"/>
        </w:rPr>
        <w:t>1</w:t>
      </w:r>
      <w:r w:rsidR="00D96DAB" w:rsidRPr="00916991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2  Приложение №1 программ</w:t>
      </w:r>
      <w:r w:rsidR="003A62AF">
        <w:rPr>
          <w:rFonts w:cs="Arial"/>
          <w:sz w:val="28"/>
          <w:szCs w:val="28"/>
        </w:rPr>
        <w:t>ы</w:t>
      </w:r>
      <w:r>
        <w:rPr>
          <w:rFonts w:cs="Arial"/>
          <w:sz w:val="28"/>
          <w:szCs w:val="28"/>
        </w:rPr>
        <w:t xml:space="preserve"> изложить в следующей редакции: </w:t>
      </w:r>
    </w:p>
    <w:p w:rsidR="00CB32E7" w:rsidRPr="00B75705" w:rsidRDefault="00655B7D" w:rsidP="00CB32E7">
      <w:pPr>
        <w:pStyle w:val="ConsPlusNormal"/>
        <w:tabs>
          <w:tab w:val="left" w:pos="2520"/>
          <w:tab w:val="left" w:pos="9639"/>
        </w:tabs>
        <w:ind w:left="-9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Предоставление </w:t>
      </w:r>
      <w:r w:rsidR="00CB32E7" w:rsidRPr="00B75705">
        <w:rPr>
          <w:rFonts w:ascii="Times New Roman" w:hAnsi="Times New Roman" w:cs="Times New Roman"/>
          <w:b/>
          <w:sz w:val="28"/>
          <w:szCs w:val="28"/>
        </w:rPr>
        <w:t>субсидий</w:t>
      </w:r>
    </w:p>
    <w:p w:rsidR="0056392D" w:rsidRDefault="00CB32E7" w:rsidP="00C00A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05">
        <w:rPr>
          <w:rFonts w:ascii="Times New Roman" w:hAnsi="Times New Roman" w:cs="Times New Roman"/>
          <w:b/>
          <w:sz w:val="28"/>
          <w:szCs w:val="28"/>
        </w:rPr>
        <w:t>на реализ</w:t>
      </w:r>
      <w:r w:rsidR="00DF7283">
        <w:rPr>
          <w:rFonts w:ascii="Times New Roman" w:hAnsi="Times New Roman" w:cs="Times New Roman"/>
          <w:b/>
          <w:sz w:val="28"/>
          <w:szCs w:val="28"/>
        </w:rPr>
        <w:t>ацию мероприятий</w:t>
      </w:r>
      <w:r w:rsidRPr="00B75705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сельских территорий в рамкам муниципальной программы </w:t>
      </w:r>
    </w:p>
    <w:p w:rsidR="00CB32E7" w:rsidRDefault="00CB32E7" w:rsidP="00C00A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05">
        <w:rPr>
          <w:rFonts w:ascii="Times New Roman" w:hAnsi="Times New Roman" w:cs="Times New Roman"/>
          <w:b/>
          <w:sz w:val="28"/>
          <w:szCs w:val="28"/>
        </w:rPr>
        <w:t>«</w:t>
      </w:r>
      <w:r w:rsidR="00C00AD8" w:rsidRPr="00C00AD8">
        <w:rPr>
          <w:rFonts w:ascii="Times New Roman" w:hAnsi="Times New Roman" w:cs="Times New Roman"/>
          <w:b/>
          <w:sz w:val="28"/>
          <w:szCs w:val="28"/>
        </w:rPr>
        <w:t>Обеспечение комплексного ра</w:t>
      </w:r>
      <w:r w:rsidR="00C00AD8" w:rsidRPr="00C00AD8">
        <w:rPr>
          <w:rFonts w:ascii="Times New Roman" w:hAnsi="Times New Roman" w:cs="Times New Roman"/>
          <w:b/>
          <w:sz w:val="28"/>
          <w:szCs w:val="28"/>
        </w:rPr>
        <w:t>з</w:t>
      </w:r>
      <w:r w:rsidR="0056392D">
        <w:rPr>
          <w:rFonts w:ascii="Times New Roman" w:hAnsi="Times New Roman" w:cs="Times New Roman"/>
          <w:b/>
          <w:sz w:val="28"/>
          <w:szCs w:val="28"/>
        </w:rPr>
        <w:t>вития сельских территорий</w:t>
      </w:r>
      <w:r w:rsidRPr="00B7570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14" w:type="dxa"/>
        <w:tblInd w:w="94" w:type="dxa"/>
        <w:tblLayout w:type="fixed"/>
        <w:tblLook w:val="04A0"/>
      </w:tblPr>
      <w:tblGrid>
        <w:gridCol w:w="900"/>
        <w:gridCol w:w="2680"/>
        <w:gridCol w:w="1396"/>
        <w:gridCol w:w="1073"/>
        <w:gridCol w:w="1233"/>
        <w:gridCol w:w="1550"/>
        <w:gridCol w:w="1189"/>
        <w:gridCol w:w="1324"/>
        <w:gridCol w:w="1854"/>
        <w:gridCol w:w="2215"/>
      </w:tblGrid>
      <w:tr w:rsidR="00233C89" w:rsidRPr="00233C89" w:rsidTr="009E5250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710757" w:rsidP="00233C89">
            <w:pPr>
              <w:jc w:val="center"/>
            </w:pPr>
            <w:r>
              <w:t>Мероприятия/</w:t>
            </w:r>
            <w:r w:rsidR="00233C89" w:rsidRPr="00233C89">
              <w:t>Наименование проекта с указанием нас</w:t>
            </w:r>
            <w:r w:rsidR="00233C89" w:rsidRPr="00233C89">
              <w:t>е</w:t>
            </w:r>
            <w:r w:rsidR="00233C89" w:rsidRPr="00233C89">
              <w:t>лённ</w:t>
            </w:r>
            <w:r w:rsidR="00233C89" w:rsidRPr="00233C89">
              <w:t>о</w:t>
            </w:r>
            <w:r w:rsidR="00233C89" w:rsidRPr="00233C89">
              <w:t>го пункта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Численность населения, подтверди</w:t>
            </w:r>
            <w:r w:rsidRPr="00233C89">
              <w:t>в</w:t>
            </w:r>
            <w:r w:rsidRPr="00233C89">
              <w:t>шего участие в ре</w:t>
            </w:r>
            <w:r w:rsidRPr="00233C89">
              <w:t>а</w:t>
            </w:r>
            <w:r w:rsidRPr="00233C89">
              <w:t>лизации проекта, ч</w:t>
            </w:r>
            <w:r w:rsidRPr="00233C89">
              <w:t>е</w:t>
            </w:r>
            <w:r w:rsidRPr="00233C89">
              <w:t>ловек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Стоимость проекта, тысяч рублей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Исполнитель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Цель и ожидаемые результаты реализ</w:t>
            </w:r>
            <w:r w:rsidRPr="00233C89">
              <w:t>а</w:t>
            </w:r>
            <w:r w:rsidRPr="00233C89">
              <w:t>ции проекта</w:t>
            </w:r>
          </w:p>
        </w:tc>
      </w:tr>
      <w:tr w:rsidR="00233C89" w:rsidRPr="00233C89" w:rsidTr="009E5250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всего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в том числе средства: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</w:tr>
      <w:tr w:rsidR="00233C89" w:rsidRPr="00233C89" w:rsidTr="009E5250">
        <w:trPr>
          <w:trHeight w:val="7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федераль-ного бю</w:t>
            </w:r>
            <w:r w:rsidRPr="00233C89">
              <w:t>д</w:t>
            </w:r>
            <w:r w:rsidRPr="00233C89">
              <w:t>жета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бюджета суб</w:t>
            </w:r>
            <w:r w:rsidRPr="00233C89">
              <w:t>ъ</w:t>
            </w:r>
            <w:r w:rsidRPr="00233C89">
              <w:t>екта Росси</w:t>
            </w:r>
            <w:r w:rsidRPr="00233C89">
              <w:t>й</w:t>
            </w:r>
            <w:r w:rsidRPr="00233C89">
              <w:t>ской Федер</w:t>
            </w:r>
            <w:r w:rsidRPr="00233C89">
              <w:t>а</w:t>
            </w:r>
            <w:r w:rsidRPr="00233C89">
              <w:t>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местного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jc w:val="center"/>
            </w:pPr>
            <w:r w:rsidRPr="00233C89">
              <w:t>внебюджет-     ных исто</w:t>
            </w:r>
            <w:r w:rsidRPr="00233C89">
              <w:t>ч</w:t>
            </w:r>
            <w:r w:rsidRPr="00233C89">
              <w:t>ников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9" w:rsidRPr="00233C89" w:rsidRDefault="00233C89" w:rsidP="00233C89"/>
        </w:tc>
      </w:tr>
      <w:tr w:rsidR="00233C89" w:rsidRPr="00233C89" w:rsidTr="009E525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rFonts w:ascii="Arial CYR" w:hAnsi="Arial CYR" w:cs="Arial CYR"/>
              </w:rPr>
            </w:pPr>
            <w:r w:rsidRPr="00233C89">
              <w:rPr>
                <w:rFonts w:ascii="Arial CYR" w:hAnsi="Arial CYR" w:cs="Arial CYR"/>
              </w:rPr>
              <w:t>10</w:t>
            </w:r>
          </w:p>
        </w:tc>
      </w:tr>
      <w:tr w:rsidR="00710757" w:rsidRPr="00233C89" w:rsidTr="009E5250">
        <w:trPr>
          <w:trHeight w:val="602"/>
        </w:trPr>
        <w:tc>
          <w:tcPr>
            <w:tcW w:w="154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57" w:rsidRPr="00233C89" w:rsidRDefault="00DF7283" w:rsidP="00710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710757">
              <w:rPr>
                <w:sz w:val="24"/>
                <w:szCs w:val="24"/>
              </w:rPr>
              <w:t>: благоустройство сельских территорий</w:t>
            </w:r>
            <w:r w:rsidR="0014665B">
              <w:rPr>
                <w:sz w:val="24"/>
                <w:szCs w:val="24"/>
              </w:rPr>
              <w:t xml:space="preserve"> 2020 год</w:t>
            </w:r>
          </w:p>
        </w:tc>
      </w:tr>
      <w:tr w:rsidR="00233C89" w:rsidRPr="00233C89" w:rsidTr="009E5250">
        <w:trPr>
          <w:trHeight w:val="172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Создание детской спортивной площадки в деревне Ардашиха В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жгальского сельск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го поселения Куме</w:t>
            </w:r>
            <w:r w:rsidRPr="00233C89">
              <w:rPr>
                <w:sz w:val="24"/>
                <w:szCs w:val="24"/>
              </w:rPr>
              <w:t>н</w:t>
            </w:r>
            <w:r w:rsidRPr="00233C89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дере</w:t>
            </w:r>
            <w:r w:rsidRPr="00233C89">
              <w:rPr>
                <w:sz w:val="24"/>
                <w:szCs w:val="24"/>
              </w:rPr>
              <w:t>в</w:t>
            </w:r>
            <w:r w:rsidRPr="00233C89">
              <w:rPr>
                <w:sz w:val="24"/>
                <w:szCs w:val="24"/>
              </w:rPr>
              <w:t>ни Ардашиха п</w:t>
            </w:r>
            <w:r w:rsidRPr="00233C89">
              <w:rPr>
                <w:sz w:val="24"/>
                <w:szCs w:val="24"/>
              </w:rPr>
              <w:t>у</w:t>
            </w:r>
            <w:r w:rsidRPr="00233C89">
              <w:rPr>
                <w:sz w:val="24"/>
                <w:szCs w:val="24"/>
              </w:rPr>
              <w:t>тем создания де</w:t>
            </w:r>
            <w:r w:rsidRPr="00233C89">
              <w:rPr>
                <w:sz w:val="24"/>
                <w:szCs w:val="24"/>
              </w:rPr>
              <w:t>т</w:t>
            </w:r>
            <w:r w:rsidRPr="00233C89">
              <w:rPr>
                <w:sz w:val="24"/>
                <w:szCs w:val="24"/>
              </w:rPr>
              <w:t>ской спорти</w:t>
            </w:r>
            <w:r w:rsidRPr="00233C89">
              <w:rPr>
                <w:sz w:val="24"/>
                <w:szCs w:val="24"/>
              </w:rPr>
              <w:t>в</w:t>
            </w:r>
            <w:r w:rsidRPr="00233C89">
              <w:rPr>
                <w:sz w:val="24"/>
                <w:szCs w:val="24"/>
              </w:rPr>
              <w:t>ной площадки</w:t>
            </w:r>
          </w:p>
        </w:tc>
      </w:tr>
      <w:tr w:rsidR="00233C89" w:rsidRPr="00233C89" w:rsidTr="009E5250">
        <w:trPr>
          <w:trHeight w:val="169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Создание детской спортивной площадки в селе Бельтюги В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жгальского сельского поселения Куменского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села Бельтюги путем создания детской спортивной пл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щадки</w:t>
            </w:r>
          </w:p>
        </w:tc>
      </w:tr>
      <w:tr w:rsidR="00233C89" w:rsidRPr="00233C89" w:rsidTr="009E5250">
        <w:trPr>
          <w:trHeight w:val="166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Создание детской спортивной площадки в селе Вожгалы В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 xml:space="preserve">жгальского сельского поселения Куменского района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FA377B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села Вожгалы путем создания детской спортивной пл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щадки</w:t>
            </w:r>
          </w:p>
        </w:tc>
      </w:tr>
      <w:tr w:rsidR="00233C89" w:rsidRPr="00233C89" w:rsidTr="009E5250">
        <w:trPr>
          <w:trHeight w:val="13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Организация пешехо</w:t>
            </w:r>
            <w:r w:rsidRPr="00233C89">
              <w:rPr>
                <w:sz w:val="24"/>
                <w:szCs w:val="24"/>
              </w:rPr>
              <w:t>д</w:t>
            </w:r>
            <w:r w:rsidRPr="00233C89">
              <w:rPr>
                <w:sz w:val="24"/>
                <w:szCs w:val="24"/>
              </w:rPr>
              <w:t>ных тротуаров в селе Вожгалы Вожгальского сельского поселения Куменского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села Вожгалы путем организации пеш</w:t>
            </w:r>
            <w:r w:rsidRPr="00233C89">
              <w:rPr>
                <w:sz w:val="24"/>
                <w:szCs w:val="24"/>
              </w:rPr>
              <w:t>е</w:t>
            </w:r>
            <w:r w:rsidRPr="00233C89">
              <w:rPr>
                <w:sz w:val="24"/>
                <w:szCs w:val="24"/>
              </w:rPr>
              <w:t>ходных тр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туаров</w:t>
            </w:r>
          </w:p>
        </w:tc>
      </w:tr>
      <w:tr w:rsidR="00233C89" w:rsidRPr="00233C89" w:rsidTr="009E5250">
        <w:trPr>
          <w:trHeight w:val="18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Организация пешехо</w:t>
            </w:r>
            <w:r w:rsidRPr="00233C89">
              <w:rPr>
                <w:sz w:val="24"/>
                <w:szCs w:val="24"/>
              </w:rPr>
              <w:t>д</w:t>
            </w:r>
            <w:r w:rsidRPr="00233C89">
              <w:rPr>
                <w:sz w:val="24"/>
                <w:szCs w:val="24"/>
              </w:rPr>
              <w:t>ных тротуаров в дере</w:t>
            </w:r>
            <w:r w:rsidRPr="00233C89">
              <w:rPr>
                <w:sz w:val="24"/>
                <w:szCs w:val="24"/>
              </w:rPr>
              <w:t>в</w:t>
            </w:r>
            <w:r w:rsidRPr="00233C89">
              <w:rPr>
                <w:sz w:val="24"/>
                <w:szCs w:val="24"/>
              </w:rPr>
              <w:t>не Грудцыны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ского сельского пос</w:t>
            </w:r>
            <w:r w:rsidRPr="00233C89">
              <w:rPr>
                <w:sz w:val="24"/>
                <w:szCs w:val="24"/>
              </w:rPr>
              <w:t>е</w:t>
            </w:r>
            <w:r w:rsidRPr="00233C89">
              <w:rPr>
                <w:sz w:val="24"/>
                <w:szCs w:val="24"/>
              </w:rPr>
              <w:t>ления Куменского ра</w:t>
            </w:r>
            <w:r w:rsidRPr="00233C89">
              <w:rPr>
                <w:sz w:val="24"/>
                <w:szCs w:val="24"/>
              </w:rPr>
              <w:t>й</w:t>
            </w:r>
            <w:r w:rsidRPr="00233C89">
              <w:rPr>
                <w:sz w:val="24"/>
                <w:szCs w:val="24"/>
              </w:rPr>
              <w:t>она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дере</w:t>
            </w:r>
            <w:r w:rsidRPr="00233C89">
              <w:rPr>
                <w:sz w:val="24"/>
                <w:szCs w:val="24"/>
              </w:rPr>
              <w:t>в</w:t>
            </w:r>
            <w:r w:rsidRPr="00233C89">
              <w:rPr>
                <w:sz w:val="24"/>
                <w:szCs w:val="24"/>
              </w:rPr>
              <w:t>ни Грудцыны п</w:t>
            </w:r>
            <w:r w:rsidRPr="00233C89">
              <w:rPr>
                <w:sz w:val="24"/>
                <w:szCs w:val="24"/>
              </w:rPr>
              <w:t>у</w:t>
            </w:r>
            <w:r w:rsidRPr="00233C89">
              <w:rPr>
                <w:sz w:val="24"/>
                <w:szCs w:val="24"/>
              </w:rPr>
              <w:t>тем организ</w:t>
            </w:r>
            <w:r w:rsidRPr="00233C89">
              <w:rPr>
                <w:sz w:val="24"/>
                <w:szCs w:val="24"/>
              </w:rPr>
              <w:t>а</w:t>
            </w:r>
            <w:r w:rsidRPr="00233C89">
              <w:rPr>
                <w:sz w:val="24"/>
                <w:szCs w:val="24"/>
              </w:rPr>
              <w:t>ции пешеходных тр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туаров</w:t>
            </w:r>
          </w:p>
        </w:tc>
      </w:tr>
      <w:tr w:rsidR="00233C89" w:rsidRPr="00233C89" w:rsidTr="009E5250">
        <w:trPr>
          <w:trHeight w:val="14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Организация уличного освещения в деревне Чекоты Вожгальского сельского поселения Куменского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89" w:rsidRPr="00233C89" w:rsidRDefault="00233C89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89" w:rsidRPr="00233C89" w:rsidRDefault="00233C89" w:rsidP="00233C89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>устройства дере</w:t>
            </w:r>
            <w:r w:rsidRPr="00233C89">
              <w:rPr>
                <w:sz w:val="24"/>
                <w:szCs w:val="24"/>
              </w:rPr>
              <w:t>в</w:t>
            </w:r>
            <w:r w:rsidRPr="00233C89">
              <w:rPr>
                <w:sz w:val="24"/>
                <w:szCs w:val="24"/>
              </w:rPr>
              <w:t>ни Чекоты п</w:t>
            </w:r>
            <w:r w:rsidRPr="00233C89">
              <w:rPr>
                <w:sz w:val="24"/>
                <w:szCs w:val="24"/>
              </w:rPr>
              <w:t>у</w:t>
            </w:r>
            <w:r w:rsidRPr="00233C89">
              <w:rPr>
                <w:sz w:val="24"/>
                <w:szCs w:val="24"/>
              </w:rPr>
              <w:t>тём организации ули</w:t>
            </w:r>
            <w:r w:rsidRPr="00233C89">
              <w:rPr>
                <w:sz w:val="24"/>
                <w:szCs w:val="24"/>
              </w:rPr>
              <w:t>ч</w:t>
            </w:r>
            <w:r w:rsidRPr="00233C89">
              <w:rPr>
                <w:sz w:val="24"/>
                <w:szCs w:val="24"/>
              </w:rPr>
              <w:t>ного осв</w:t>
            </w:r>
            <w:r w:rsidRPr="00233C89">
              <w:rPr>
                <w:sz w:val="24"/>
                <w:szCs w:val="24"/>
              </w:rPr>
              <w:t>е</w:t>
            </w:r>
            <w:r w:rsidRPr="00233C89">
              <w:rPr>
                <w:sz w:val="24"/>
                <w:szCs w:val="24"/>
              </w:rPr>
              <w:t>щения</w:t>
            </w:r>
          </w:p>
        </w:tc>
      </w:tr>
      <w:tr w:rsidR="002F2C51" w:rsidRPr="00233C89" w:rsidTr="009E525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Итого: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51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---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51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---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F2C51" w:rsidRDefault="0014665B" w:rsidP="00B464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4166,4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F2C51" w:rsidRDefault="0014665B" w:rsidP="00B464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F2C51" w:rsidRDefault="0014665B" w:rsidP="00B464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F2C51" w:rsidRDefault="0014665B" w:rsidP="00B464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F2C51" w:rsidRDefault="0014665B" w:rsidP="00B464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1041,6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51" w:rsidRPr="00233C89" w:rsidRDefault="002F2C51" w:rsidP="00233C89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51" w:rsidRPr="00233C89" w:rsidRDefault="002F2C51" w:rsidP="00233C89">
            <w:pPr>
              <w:jc w:val="center"/>
              <w:rPr>
                <w:sz w:val="24"/>
                <w:szCs w:val="24"/>
              </w:rPr>
            </w:pPr>
          </w:p>
        </w:tc>
      </w:tr>
      <w:tr w:rsidR="0014665B" w:rsidRPr="00233C89" w:rsidTr="009E5250">
        <w:trPr>
          <w:trHeight w:val="602"/>
        </w:trPr>
        <w:tc>
          <w:tcPr>
            <w:tcW w:w="1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Default="0014665B" w:rsidP="0014665B">
            <w:pPr>
              <w:jc w:val="center"/>
              <w:rPr>
                <w:sz w:val="24"/>
                <w:szCs w:val="24"/>
              </w:rPr>
            </w:pPr>
          </w:p>
          <w:p w:rsidR="0014665B" w:rsidRDefault="0014665B" w:rsidP="0014665B">
            <w:pPr>
              <w:jc w:val="center"/>
              <w:rPr>
                <w:sz w:val="24"/>
                <w:szCs w:val="24"/>
              </w:rPr>
            </w:pPr>
          </w:p>
          <w:p w:rsidR="0014665B" w:rsidRPr="00233C89" w:rsidRDefault="0014665B" w:rsidP="0014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Мероприятие: благоустройство сельских территорий 2021 год</w:t>
            </w:r>
          </w:p>
        </w:tc>
      </w:tr>
      <w:tr w:rsidR="0014665B" w:rsidRPr="00233C89" w:rsidTr="009E5250">
        <w:trPr>
          <w:trHeight w:val="19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65B" w:rsidRPr="00233C89" w:rsidRDefault="00191B1B" w:rsidP="00BC6F43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с.Вожгалы по ул.Советская от д.№3 до д.№11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  <w:r w:rsidR="009E5250">
              <w:rPr>
                <w:sz w:val="24"/>
                <w:szCs w:val="24"/>
              </w:rPr>
              <w:t>700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65B" w:rsidRPr="00233C89" w:rsidRDefault="009E5250" w:rsidP="00BC6F43">
            <w:pPr>
              <w:rPr>
                <w:sz w:val="24"/>
                <w:szCs w:val="24"/>
              </w:rPr>
            </w:pPr>
            <w:r w:rsidRPr="009E5250">
              <w:rPr>
                <w:sz w:val="24"/>
                <w:szCs w:val="24"/>
              </w:rPr>
              <w:t>Повышение благо-устройства села Вожгалы за счет ремонтно-восстановительных работ улично-дорожной сети и дворовых подъе</w:t>
            </w:r>
            <w:r w:rsidR="007C6CF8">
              <w:rPr>
                <w:sz w:val="24"/>
                <w:szCs w:val="24"/>
              </w:rPr>
              <w:t>з</w:t>
            </w:r>
            <w:r w:rsidRPr="009E5250">
              <w:rPr>
                <w:sz w:val="24"/>
                <w:szCs w:val="24"/>
              </w:rPr>
              <w:t>дов</w:t>
            </w:r>
          </w:p>
        </w:tc>
      </w:tr>
      <w:tr w:rsidR="0014665B" w:rsidRPr="00233C89" w:rsidTr="009E5250">
        <w:trPr>
          <w:trHeight w:val="21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65B" w:rsidRPr="00233C89" w:rsidRDefault="00191B1B" w:rsidP="00BC6F43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с.Вожгалы по ул.Советская от д.№13 до д.№25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  <w:r w:rsidR="009E5250">
              <w:rPr>
                <w:sz w:val="24"/>
                <w:szCs w:val="24"/>
              </w:rPr>
              <w:t>700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33C89" w:rsidRDefault="009E5250" w:rsidP="00BC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65B" w:rsidRPr="00233C89" w:rsidRDefault="0014665B" w:rsidP="009E5250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Повышение благ</w:t>
            </w:r>
            <w:r w:rsidRPr="00233C89">
              <w:rPr>
                <w:sz w:val="24"/>
                <w:szCs w:val="24"/>
              </w:rPr>
              <w:t>о</w:t>
            </w:r>
            <w:r w:rsidRPr="00233C89">
              <w:rPr>
                <w:sz w:val="24"/>
                <w:szCs w:val="24"/>
              </w:rPr>
              <w:t xml:space="preserve">устройства села </w:t>
            </w:r>
            <w:r w:rsidR="009E5250">
              <w:rPr>
                <w:sz w:val="24"/>
                <w:szCs w:val="24"/>
              </w:rPr>
              <w:t>Вожгалы</w:t>
            </w:r>
            <w:r w:rsidRPr="00233C89">
              <w:rPr>
                <w:sz w:val="24"/>
                <w:szCs w:val="24"/>
              </w:rPr>
              <w:t xml:space="preserve"> </w:t>
            </w:r>
            <w:r w:rsidR="009E5250">
              <w:rPr>
                <w:sz w:val="24"/>
                <w:szCs w:val="24"/>
              </w:rPr>
              <w:t>за счет ремонтно-восстановительных работ улично-дорожной сети и дворовых подъе</w:t>
            </w:r>
            <w:r w:rsidR="007C6CF8">
              <w:rPr>
                <w:sz w:val="24"/>
                <w:szCs w:val="24"/>
              </w:rPr>
              <w:t>з</w:t>
            </w:r>
            <w:r w:rsidR="009E5250">
              <w:rPr>
                <w:sz w:val="24"/>
                <w:szCs w:val="24"/>
              </w:rPr>
              <w:t xml:space="preserve">дов </w:t>
            </w:r>
          </w:p>
        </w:tc>
      </w:tr>
      <w:tr w:rsidR="009E5250" w:rsidRPr="00233C89" w:rsidTr="009E5250">
        <w:trPr>
          <w:trHeight w:val="166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с.Вожгалы по ул.Советская от д.№27 до д.№33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Default="009E5250" w:rsidP="009E5250">
            <w:r w:rsidRPr="00116BD4">
              <w:rPr>
                <w:sz w:val="24"/>
                <w:szCs w:val="24"/>
              </w:rPr>
              <w:t>Повышение благ</w:t>
            </w:r>
            <w:r w:rsidRPr="00116BD4">
              <w:rPr>
                <w:sz w:val="24"/>
                <w:szCs w:val="24"/>
              </w:rPr>
              <w:t>о</w:t>
            </w:r>
            <w:r w:rsidRPr="00116BD4">
              <w:rPr>
                <w:sz w:val="24"/>
                <w:szCs w:val="24"/>
              </w:rPr>
              <w:t>устройства села Вожгалы за счет ремонтно-восстановительных работ улично-дорожной сети и дворовых подъе</w:t>
            </w:r>
            <w:r w:rsidR="007C6CF8">
              <w:rPr>
                <w:sz w:val="24"/>
                <w:szCs w:val="24"/>
              </w:rPr>
              <w:t>з</w:t>
            </w:r>
            <w:r w:rsidRPr="00116BD4">
              <w:rPr>
                <w:sz w:val="24"/>
                <w:szCs w:val="24"/>
              </w:rPr>
              <w:t xml:space="preserve">дов </w:t>
            </w:r>
          </w:p>
        </w:tc>
      </w:tr>
      <w:tr w:rsidR="009E5250" w:rsidRPr="00233C89" w:rsidTr="009E5250">
        <w:trPr>
          <w:trHeight w:val="15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с.Вожгалы по ул.Советская от д.№35 до д.№45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Default="009E5250" w:rsidP="009E5250">
            <w:r w:rsidRPr="00116BD4">
              <w:rPr>
                <w:sz w:val="24"/>
                <w:szCs w:val="24"/>
              </w:rPr>
              <w:t>Повышение благ</w:t>
            </w:r>
            <w:r w:rsidRPr="00116BD4">
              <w:rPr>
                <w:sz w:val="24"/>
                <w:szCs w:val="24"/>
              </w:rPr>
              <w:t>о</w:t>
            </w:r>
            <w:r w:rsidRPr="00116BD4">
              <w:rPr>
                <w:sz w:val="24"/>
                <w:szCs w:val="24"/>
              </w:rPr>
              <w:t>устройства села Вожгалы за счет ремонтно-восстановительных работ улично-дорожной сети и дворовых подъе</w:t>
            </w:r>
            <w:r w:rsidR="007C6CF8">
              <w:rPr>
                <w:sz w:val="24"/>
                <w:szCs w:val="24"/>
              </w:rPr>
              <w:t>з</w:t>
            </w:r>
            <w:r w:rsidRPr="00116BD4">
              <w:rPr>
                <w:sz w:val="24"/>
                <w:szCs w:val="24"/>
              </w:rPr>
              <w:t xml:space="preserve">дов </w:t>
            </w:r>
          </w:p>
        </w:tc>
      </w:tr>
      <w:tr w:rsidR="009E5250" w:rsidRPr="00233C89" w:rsidTr="009E5250">
        <w:trPr>
          <w:trHeight w:val="6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с.Бельтюги по ул.Советская от д.№3 до границы населённ</w:t>
            </w:r>
            <w:r w:rsidRPr="00191B1B">
              <w:rPr>
                <w:sz w:val="24"/>
                <w:szCs w:val="24"/>
              </w:rPr>
              <w:t>о</w:t>
            </w:r>
            <w:r w:rsidRPr="00191B1B">
              <w:rPr>
                <w:sz w:val="24"/>
                <w:szCs w:val="24"/>
              </w:rPr>
              <w:t>го пункта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Default="009E5250" w:rsidP="009E5250">
            <w:r w:rsidRPr="00FF5F0C">
              <w:rPr>
                <w:sz w:val="24"/>
                <w:szCs w:val="24"/>
              </w:rPr>
              <w:t>Повышение благ</w:t>
            </w:r>
            <w:r w:rsidRPr="00FF5F0C">
              <w:rPr>
                <w:sz w:val="24"/>
                <w:szCs w:val="24"/>
              </w:rPr>
              <w:t>о</w:t>
            </w:r>
            <w:r w:rsidRPr="00FF5F0C">
              <w:rPr>
                <w:sz w:val="24"/>
                <w:szCs w:val="24"/>
              </w:rPr>
              <w:t xml:space="preserve">устройства села </w:t>
            </w:r>
            <w:r>
              <w:rPr>
                <w:sz w:val="24"/>
                <w:szCs w:val="24"/>
              </w:rPr>
              <w:t>Вожгалы</w:t>
            </w:r>
            <w:r w:rsidRPr="00FF5F0C">
              <w:rPr>
                <w:sz w:val="24"/>
                <w:szCs w:val="24"/>
              </w:rPr>
              <w:t xml:space="preserve"> за счет ремонтно-восстановительных работ улично-дорожной сети и </w:t>
            </w:r>
            <w:r w:rsidRPr="00FF5F0C">
              <w:rPr>
                <w:sz w:val="24"/>
                <w:szCs w:val="24"/>
              </w:rPr>
              <w:lastRenderedPageBreak/>
              <w:t>дворовых подъе</w:t>
            </w:r>
            <w:r w:rsidR="007C6CF8">
              <w:rPr>
                <w:sz w:val="24"/>
                <w:szCs w:val="24"/>
              </w:rPr>
              <w:t>з</w:t>
            </w:r>
            <w:r w:rsidRPr="00FF5F0C">
              <w:rPr>
                <w:sz w:val="24"/>
                <w:szCs w:val="24"/>
              </w:rPr>
              <w:t xml:space="preserve">дов </w:t>
            </w:r>
          </w:p>
        </w:tc>
      </w:tr>
      <w:tr w:rsidR="009E5250" w:rsidRPr="00233C89" w:rsidTr="009E5250">
        <w:trPr>
          <w:trHeight w:val="16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191B1B">
              <w:rPr>
                <w:sz w:val="24"/>
                <w:szCs w:val="24"/>
              </w:rPr>
              <w:t>Ремонт улично-дорожной сети в д.Ардашиха по ул.Дружбы от границы населённого пункта до д.№1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50" w:rsidRPr="00233C89" w:rsidRDefault="009E5250" w:rsidP="009E5250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Администрация МО Вожгал</w:t>
            </w:r>
            <w:r w:rsidRPr="00233C89">
              <w:rPr>
                <w:sz w:val="24"/>
                <w:szCs w:val="24"/>
              </w:rPr>
              <w:t>ь</w:t>
            </w:r>
            <w:r w:rsidRPr="00233C89">
              <w:rPr>
                <w:sz w:val="24"/>
                <w:szCs w:val="24"/>
              </w:rPr>
              <w:t>ское сельское поселение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50" w:rsidRDefault="009E5250" w:rsidP="009E5250">
            <w:r w:rsidRPr="00FF5F0C">
              <w:rPr>
                <w:sz w:val="24"/>
                <w:szCs w:val="24"/>
              </w:rPr>
              <w:t>Повышение благ</w:t>
            </w:r>
            <w:r w:rsidRPr="00FF5F0C">
              <w:rPr>
                <w:sz w:val="24"/>
                <w:szCs w:val="24"/>
              </w:rPr>
              <w:t>о</w:t>
            </w:r>
            <w:r w:rsidRPr="00FF5F0C">
              <w:rPr>
                <w:sz w:val="24"/>
                <w:szCs w:val="24"/>
              </w:rPr>
              <w:t xml:space="preserve">устройства </w:t>
            </w:r>
            <w:r>
              <w:rPr>
                <w:sz w:val="24"/>
                <w:szCs w:val="24"/>
              </w:rPr>
              <w:t>дере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 Ардашиха</w:t>
            </w:r>
            <w:r w:rsidRPr="00FF5F0C">
              <w:rPr>
                <w:sz w:val="24"/>
                <w:szCs w:val="24"/>
              </w:rPr>
              <w:t xml:space="preserve"> В</w:t>
            </w:r>
            <w:r w:rsidRPr="00FF5F0C">
              <w:rPr>
                <w:sz w:val="24"/>
                <w:szCs w:val="24"/>
              </w:rPr>
              <w:t>о</w:t>
            </w:r>
            <w:r w:rsidRPr="00FF5F0C">
              <w:rPr>
                <w:sz w:val="24"/>
                <w:szCs w:val="24"/>
              </w:rPr>
              <w:t>жгалы за счет р</w:t>
            </w:r>
            <w:r w:rsidRPr="00FF5F0C">
              <w:rPr>
                <w:sz w:val="24"/>
                <w:szCs w:val="24"/>
              </w:rPr>
              <w:t>е</w:t>
            </w:r>
            <w:r w:rsidRPr="00FF5F0C">
              <w:rPr>
                <w:sz w:val="24"/>
                <w:szCs w:val="24"/>
              </w:rPr>
              <w:t>монтно-восстановительных работ улично-дорожной сети и дворовых подъе</w:t>
            </w:r>
            <w:r w:rsidR="007C6CF8">
              <w:rPr>
                <w:sz w:val="24"/>
                <w:szCs w:val="24"/>
              </w:rPr>
              <w:t>з</w:t>
            </w:r>
            <w:r w:rsidRPr="00FF5F0C">
              <w:rPr>
                <w:sz w:val="24"/>
                <w:szCs w:val="24"/>
              </w:rPr>
              <w:t xml:space="preserve">дов </w:t>
            </w:r>
          </w:p>
        </w:tc>
      </w:tr>
      <w:tr w:rsidR="0014665B" w:rsidRPr="00233C89" w:rsidTr="009E525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Итого: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---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---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F2C51" w:rsidRDefault="009E5250" w:rsidP="00BC6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15083,3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F2C51" w:rsidRDefault="009E5250" w:rsidP="00BC6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10452,6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F2C51" w:rsidRDefault="009E5250" w:rsidP="00BC6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F2C51" w:rsidRDefault="009E5250" w:rsidP="00BC6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5B" w:rsidRPr="002F2C51" w:rsidRDefault="009E5250" w:rsidP="00BC6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3770,9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  <w:r w:rsidRPr="00233C89">
              <w:rPr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B" w:rsidRPr="00233C89" w:rsidRDefault="0014665B" w:rsidP="00BC6F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665B" w:rsidRDefault="0014665B" w:rsidP="001466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250" w:rsidRDefault="009E5250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92D" w:rsidRDefault="00916991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6392D" w:rsidRDefault="0056392D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92D" w:rsidRDefault="0056392D" w:rsidP="00105AB8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B11" w:rsidRPr="003A62AF" w:rsidRDefault="00916991" w:rsidP="003A62AF">
      <w:pPr>
        <w:pStyle w:val="ConsPlusNormal"/>
        <w:tabs>
          <w:tab w:val="left" w:pos="14459"/>
        </w:tabs>
        <w:ind w:right="-5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62AF">
        <w:rPr>
          <w:rFonts w:ascii="Times New Roman" w:hAnsi="Times New Roman" w:cs="Times New Roman"/>
          <w:sz w:val="28"/>
          <w:szCs w:val="28"/>
        </w:rPr>
        <w:t xml:space="preserve">                1.3 </w:t>
      </w:r>
      <w:r w:rsidR="002E7B11" w:rsidRPr="009169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5B7D" w:rsidRPr="00916991">
        <w:rPr>
          <w:rFonts w:ascii="Times New Roman" w:hAnsi="Times New Roman" w:cs="Times New Roman"/>
          <w:sz w:val="28"/>
          <w:szCs w:val="28"/>
        </w:rPr>
        <w:t>№ 2</w:t>
      </w:r>
      <w:r w:rsidR="002E7B11" w:rsidRPr="00916991">
        <w:rPr>
          <w:rFonts w:ascii="Times New Roman" w:hAnsi="Times New Roman" w:cs="Times New Roman"/>
          <w:sz w:val="28"/>
          <w:szCs w:val="28"/>
        </w:rPr>
        <w:t xml:space="preserve"> </w:t>
      </w:r>
      <w:r w:rsidR="003A62AF" w:rsidRPr="003A62AF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2E7B11" w:rsidRPr="00916991" w:rsidRDefault="002E7B11" w:rsidP="002B667F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7B11" w:rsidRPr="00916991" w:rsidRDefault="002E7B11" w:rsidP="00496E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t>ОБЪЕМЫ  ЗАТРАТ И ИСТОЧНИКИ ФИНАНСИРОВАНИЯ ПРОГРАММНЫХ МЕРОПРИЯТИЙ,  тыс. руб.</w:t>
      </w:r>
    </w:p>
    <w:p w:rsidR="002E7B11" w:rsidRPr="00916991" w:rsidRDefault="002E7B11" w:rsidP="002B667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99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"/>
        <w:gridCol w:w="7553"/>
        <w:gridCol w:w="2096"/>
        <w:gridCol w:w="1701"/>
        <w:gridCol w:w="1559"/>
        <w:gridCol w:w="1559"/>
      </w:tblGrid>
      <w:tr w:rsidR="00DF2684" w:rsidRPr="00916991" w:rsidTr="0056392D">
        <w:trPr>
          <w:trHeight w:val="63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84" w:rsidRPr="00916991" w:rsidRDefault="00DF2684" w:rsidP="007C02E1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684" w:rsidRPr="00916991" w:rsidRDefault="00DF2684" w:rsidP="002B6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Направления и источники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84" w:rsidRPr="00916991" w:rsidRDefault="00DF2684" w:rsidP="009E13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2684" w:rsidRPr="00916991" w:rsidRDefault="00DF2684" w:rsidP="009E13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684" w:rsidRPr="00916991" w:rsidRDefault="00DF2684" w:rsidP="006B4F32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684" w:rsidRPr="00916991" w:rsidRDefault="00DF2684" w:rsidP="006B4F3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684" w:rsidRPr="00916991" w:rsidRDefault="00DF2684" w:rsidP="006B4F3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F2684" w:rsidRPr="00916991" w:rsidTr="0056392D">
        <w:trPr>
          <w:trHeight w:val="2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684" w:rsidRPr="00A67711" w:rsidRDefault="00DF2684" w:rsidP="002B6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1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684" w:rsidRPr="00A67711" w:rsidRDefault="00DF2684" w:rsidP="002B6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684" w:rsidRPr="00A67711" w:rsidRDefault="00DF2684" w:rsidP="009E1331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684" w:rsidRPr="00A67711" w:rsidRDefault="00DF2684" w:rsidP="009E1331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2684" w:rsidRPr="00A67711" w:rsidRDefault="00DF2684" w:rsidP="009E1331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684" w:rsidRPr="00A67711" w:rsidRDefault="00DF2684" w:rsidP="009E1331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8"/>
                <w:szCs w:val="28"/>
              </w:rPr>
            </w:pPr>
            <w:r w:rsidRPr="00A67711">
              <w:rPr>
                <w:sz w:val="28"/>
                <w:szCs w:val="28"/>
              </w:rPr>
              <w:t>6</w:t>
            </w:r>
          </w:p>
        </w:tc>
      </w:tr>
      <w:tr w:rsidR="003A62AF" w:rsidRPr="00916991" w:rsidTr="0056392D">
        <w:trPr>
          <w:trHeight w:val="24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2B6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8178D5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ских игровых площадок, площадок для занятия адаптивной физ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ческой культурой и адаптивным спортом для лиц с огран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ченн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31E0">
              <w:rPr>
                <w:rFonts w:ascii="Times New Roman" w:hAnsi="Times New Roman" w:cs="Times New Roman"/>
                <w:sz w:val="28"/>
                <w:szCs w:val="28"/>
              </w:rPr>
              <w:t>ми возможностями здоровья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2AF" w:rsidRPr="00916991" w:rsidRDefault="003A62AF" w:rsidP="0013473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2AF" w:rsidRPr="00916991" w:rsidRDefault="003A62AF" w:rsidP="009E13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24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2AF" w:rsidRPr="00916991" w:rsidRDefault="003A62AF" w:rsidP="006879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2AF" w:rsidRPr="00916991" w:rsidRDefault="003A62AF" w:rsidP="009E13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2AF" w:rsidRPr="00916991" w:rsidRDefault="003A62AF" w:rsidP="009E13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259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68798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9E1331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9E13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68798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9C1C4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F0487B" w:rsidRDefault="003A62AF" w:rsidP="009E133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F0487B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68798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233C89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68798C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233C89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4507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Организация пешеходных коммуникаций, в том числе тр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туаров, аллей, дорожек, тропинок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4392,0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5447C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233C89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233C89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0B61B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территории, включая архите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турную подсветку зданий, строений, сооружений, в том числе с и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пользованием энергосберегающих технологий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AF" w:rsidRPr="00916991" w:rsidTr="009E5250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2AF" w:rsidRPr="00916991" w:rsidRDefault="003A62AF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99016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Default="003A62AF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Default="003A62AF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AF" w:rsidRPr="00916991" w:rsidRDefault="003A62AF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50" w:rsidRPr="00916991" w:rsidTr="007C6CF8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5250" w:rsidRPr="00916991" w:rsidRDefault="007C6CF8" w:rsidP="002B6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50" w:rsidRPr="00916991" w:rsidRDefault="007C6CF8" w:rsidP="007C6C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6CF8">
              <w:rPr>
                <w:rFonts w:ascii="Times New Roman" w:hAnsi="Times New Roman" w:cs="Times New Roman"/>
                <w:sz w:val="28"/>
                <w:szCs w:val="28"/>
              </w:rPr>
              <w:t>емонтно-восстановительны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6CF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C6CF8">
              <w:rPr>
                <w:rFonts w:ascii="Times New Roman" w:hAnsi="Times New Roman" w:cs="Times New Roman"/>
                <w:sz w:val="28"/>
                <w:szCs w:val="28"/>
              </w:rPr>
              <w:t xml:space="preserve"> улично-дорожной сети и дворовых подъе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6CF8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50" w:rsidRDefault="007C6CF8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50" w:rsidRDefault="009E5250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250" w:rsidRPr="00916991" w:rsidRDefault="00640F08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250" w:rsidRPr="00916991" w:rsidRDefault="009E5250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F8" w:rsidRPr="00916991" w:rsidTr="007C6CF8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6CF8" w:rsidRPr="00916991" w:rsidRDefault="007C6CF8" w:rsidP="002B667F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CF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бюджетам: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D3098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Default="007C6CF8" w:rsidP="00B4648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Pr="00916991" w:rsidRDefault="007C6CF8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D3098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F8" w:rsidRPr="00916991" w:rsidTr="007C6CF8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6CF8" w:rsidRPr="00916991" w:rsidRDefault="007C6CF8" w:rsidP="007C6CF8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F8" w:rsidRPr="00916991" w:rsidTr="007C6CF8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6CF8" w:rsidRPr="00916991" w:rsidRDefault="007C6CF8" w:rsidP="007C6CF8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F8" w:rsidRPr="00916991" w:rsidTr="007C6CF8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6CF8" w:rsidRPr="00916991" w:rsidRDefault="007C6CF8" w:rsidP="007C6CF8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F8" w:rsidRPr="00916991" w:rsidTr="0056392D">
        <w:trPr>
          <w:trHeight w:val="360"/>
        </w:trPr>
        <w:tc>
          <w:tcPr>
            <w:tcW w:w="5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CF8" w:rsidRPr="00916991" w:rsidRDefault="007C6CF8" w:rsidP="007C6CF8">
            <w:pPr>
              <w:rPr>
                <w:sz w:val="28"/>
                <w:szCs w:val="28"/>
              </w:rPr>
            </w:pP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CF8" w:rsidRDefault="007C6CF8" w:rsidP="007C6CF8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CF8" w:rsidRPr="00916991" w:rsidRDefault="007C6CF8" w:rsidP="007C6CF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FC1" w:rsidRDefault="00386FC1" w:rsidP="00386FC1">
      <w:pPr>
        <w:tabs>
          <w:tab w:val="left" w:pos="1512"/>
        </w:tabs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</w:pPr>
    </w:p>
    <w:p w:rsidR="00CC7769" w:rsidRDefault="00CC7769" w:rsidP="00386FC1">
      <w:pPr>
        <w:tabs>
          <w:tab w:val="left" w:pos="1512"/>
        </w:tabs>
        <w:rPr>
          <w:sz w:val="28"/>
          <w:szCs w:val="28"/>
        </w:rPr>
        <w:sectPr w:rsidR="00CC7769" w:rsidSect="00386FC1">
          <w:pgSz w:w="16838" w:h="11906" w:orient="landscape"/>
          <w:pgMar w:top="720" w:right="720" w:bottom="720" w:left="720" w:header="709" w:footer="709" w:gutter="0"/>
          <w:cols w:space="720"/>
          <w:docGrid w:linePitch="272"/>
        </w:sectPr>
      </w:pPr>
    </w:p>
    <w:p w:rsidR="00386FC1" w:rsidRDefault="00386FC1" w:rsidP="00386FC1">
      <w:pPr>
        <w:tabs>
          <w:tab w:val="left" w:pos="1512"/>
        </w:tabs>
        <w:rPr>
          <w:sz w:val="28"/>
          <w:szCs w:val="28"/>
        </w:rPr>
      </w:pPr>
      <w:r w:rsidRPr="00386FC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386FC1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3</w:t>
      </w:r>
      <w:r w:rsidRPr="00386FC1">
        <w:rPr>
          <w:sz w:val="28"/>
          <w:szCs w:val="28"/>
        </w:rPr>
        <w:t xml:space="preserve"> программы изложить в следующей редакции:</w:t>
      </w:r>
    </w:p>
    <w:p w:rsidR="00386FC1" w:rsidRPr="00916991" w:rsidRDefault="00386FC1" w:rsidP="00CC7769">
      <w:pPr>
        <w:autoSpaceDE w:val="0"/>
        <w:autoSpaceDN w:val="0"/>
        <w:adjustRightInd w:val="0"/>
        <w:rPr>
          <w:sz w:val="28"/>
          <w:szCs w:val="28"/>
        </w:rPr>
      </w:pPr>
      <w:r w:rsidRPr="00916991">
        <w:rPr>
          <w:sz w:val="28"/>
          <w:szCs w:val="28"/>
        </w:rPr>
        <w:t>ОСНОВНЫЕ ЦЕЛЕВЫЕ ИНДИКАТОРЫ, ЗАДАЧИ И</w:t>
      </w:r>
    </w:p>
    <w:p w:rsidR="00386FC1" w:rsidRPr="00916991" w:rsidRDefault="00386FC1" w:rsidP="00386FC1">
      <w:pPr>
        <w:autoSpaceDE w:val="0"/>
        <w:autoSpaceDN w:val="0"/>
        <w:adjustRightInd w:val="0"/>
        <w:rPr>
          <w:sz w:val="28"/>
          <w:szCs w:val="28"/>
        </w:rPr>
      </w:pPr>
      <w:r w:rsidRPr="00916991">
        <w:rPr>
          <w:sz w:val="28"/>
          <w:szCs w:val="28"/>
        </w:rPr>
        <w:t xml:space="preserve">ПОКАЗАТЕЛИ ПРОГРАММЫ </w:t>
      </w: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7"/>
        <w:gridCol w:w="1418"/>
        <w:gridCol w:w="1417"/>
        <w:gridCol w:w="1276"/>
        <w:gridCol w:w="1418"/>
      </w:tblGrid>
      <w:tr w:rsidR="00CC7769" w:rsidRPr="00916991" w:rsidTr="00D80DB2">
        <w:trPr>
          <w:cantSplit/>
          <w:trHeight w:val="482"/>
        </w:trPr>
        <w:tc>
          <w:tcPr>
            <w:tcW w:w="4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ind w:left="-3"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 годы, 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CC7769" w:rsidRPr="00916991" w:rsidTr="00D80DB2">
        <w:trPr>
          <w:cantSplit/>
          <w:trHeight w:val="357"/>
        </w:trPr>
        <w:tc>
          <w:tcPr>
            <w:tcW w:w="4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916991" w:rsidRDefault="00386FC1" w:rsidP="00BC6F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916991" w:rsidRDefault="00386FC1" w:rsidP="00BC6F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FC1" w:rsidRPr="00916991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C7769" w:rsidRPr="00916991" w:rsidTr="00D80DB2">
        <w:trPr>
          <w:cantSplit/>
          <w:trHeight w:val="201"/>
        </w:trPr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C62BCB" w:rsidRDefault="00386FC1" w:rsidP="00BC6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BC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C62BCB" w:rsidRDefault="00386FC1" w:rsidP="00BC6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BC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FC1" w:rsidRPr="00C62BCB" w:rsidRDefault="00386FC1" w:rsidP="00BC6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BC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C1" w:rsidRPr="00C62BCB" w:rsidRDefault="00386FC1" w:rsidP="00BC6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BC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6FC1" w:rsidRPr="00C62BCB" w:rsidRDefault="00386FC1" w:rsidP="00BC6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BCB">
              <w:rPr>
                <w:sz w:val="28"/>
                <w:szCs w:val="28"/>
              </w:rPr>
              <w:t>5</w:t>
            </w:r>
          </w:p>
        </w:tc>
      </w:tr>
      <w:tr w:rsidR="00386FC1" w:rsidRPr="00916991" w:rsidTr="00D80DB2">
        <w:trPr>
          <w:cantSplit/>
          <w:trHeight w:val="2047"/>
        </w:trPr>
        <w:tc>
          <w:tcPr>
            <w:tcW w:w="96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386FC1" w:rsidRPr="00916991" w:rsidRDefault="00386FC1" w:rsidP="00BC6F4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местности;</w:t>
            </w:r>
          </w:p>
          <w:p w:rsidR="00386FC1" w:rsidRPr="00916991" w:rsidRDefault="00386FC1" w:rsidP="00BC6F4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занятия спортом детского сельского населения</w:t>
            </w:r>
          </w:p>
          <w:p w:rsidR="00386FC1" w:rsidRPr="00916991" w:rsidRDefault="00386FC1" w:rsidP="00BC6F4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благоприятных инфраструктурных условий на территории муниц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Вожгальское сельское поселение</w:t>
            </w:r>
          </w:p>
          <w:p w:rsidR="00386FC1" w:rsidRPr="00916991" w:rsidRDefault="00386FC1" w:rsidP="00BC6F43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-активизация участия граждан, проживающих в сельской местности в реализ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ции общественно значимых проектов</w:t>
            </w:r>
          </w:p>
        </w:tc>
      </w:tr>
      <w:tr w:rsidR="00386FC1" w:rsidRPr="00916991" w:rsidTr="00D80DB2">
        <w:trPr>
          <w:cantSplit/>
          <w:trHeight w:val="435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C1" w:rsidRPr="00916991" w:rsidRDefault="00386FC1" w:rsidP="00BC6F43">
            <w:pPr>
              <w:pStyle w:val="ConsPlusCell"/>
              <w:widowControl/>
              <w:ind w:left="1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Задача 1. Удовлетворение потребности  сельского населения в комфортных</w:t>
            </w:r>
            <w:r w:rsidRPr="009169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6991">
              <w:rPr>
                <w:rFonts w:ascii="Times New Roman" w:hAnsi="Times New Roman" w:cs="Times New Roman"/>
                <w:sz w:val="28"/>
                <w:szCs w:val="28"/>
              </w:rPr>
              <w:t>условиях жизни</w:t>
            </w:r>
          </w:p>
        </w:tc>
      </w:tr>
      <w:tr w:rsidR="00CC7769" w:rsidRPr="00916991" w:rsidTr="00D80DB2">
        <w:trPr>
          <w:cantSplit/>
          <w:trHeight w:val="595"/>
        </w:trPr>
        <w:tc>
          <w:tcPr>
            <w:tcW w:w="4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площадок, площадок для занятия адаптивной физич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ской культ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рой и адаптивным спортом для лиц с ограниче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C1" w:rsidRPr="00441CF8" w:rsidRDefault="00386FC1" w:rsidP="00BC6F43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6FC1" w:rsidRPr="00441CF8" w:rsidRDefault="00386FC1" w:rsidP="00BC6F43">
            <w:pPr>
              <w:jc w:val="center"/>
              <w:rPr>
                <w:sz w:val="28"/>
                <w:szCs w:val="28"/>
              </w:rPr>
            </w:pPr>
          </w:p>
        </w:tc>
      </w:tr>
      <w:tr w:rsidR="00CC7769" w:rsidRPr="00916991" w:rsidTr="00D80DB2">
        <w:trPr>
          <w:cantSplit/>
          <w:trHeight w:val="595"/>
        </w:trPr>
        <w:tc>
          <w:tcPr>
            <w:tcW w:w="4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Организация пешеходных ко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муникаций, в том числе троту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ров, аллей, дорожек, тропинок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769" w:rsidRPr="00916991" w:rsidTr="00D80DB2">
        <w:trPr>
          <w:cantSplit/>
          <w:trHeight w:val="595"/>
        </w:trPr>
        <w:tc>
          <w:tcPr>
            <w:tcW w:w="4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916991" w:rsidRDefault="00386FC1" w:rsidP="00BC6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терр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тории, включая арх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тектурную подсветку зданий, строений, с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оружений, в том числе с испол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зованием энергосберегающих те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C0F01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BC6F43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0DB2" w:rsidRPr="00916991" w:rsidTr="00D80DB2">
        <w:trPr>
          <w:cantSplit/>
          <w:trHeight w:val="59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1" w:rsidRPr="00916991" w:rsidRDefault="00386FC1" w:rsidP="00386F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6FC1">
              <w:rPr>
                <w:rFonts w:ascii="Times New Roman" w:hAnsi="Times New Roman" w:cs="Times New Roman"/>
                <w:sz w:val="28"/>
                <w:szCs w:val="28"/>
              </w:rPr>
              <w:t>Ремонтно-восстановительные работы улично-дорожной сети и дворовых подъездов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CC7769" w:rsidP="00386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386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0C1A29" w:rsidP="00386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1" w:rsidRPr="00441CF8" w:rsidRDefault="00386FC1" w:rsidP="00386FC1">
            <w:pPr>
              <w:pStyle w:val="ConsPlusCell"/>
              <w:widowControl/>
              <w:ind w:left="-9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80DB2" w:rsidRDefault="00D80DB2" w:rsidP="00D80D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456F" w:rsidRDefault="0075456F" w:rsidP="00D80D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0DB2" w:rsidRPr="00D80DB2" w:rsidRDefault="00D80DB2" w:rsidP="00D80D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0DB2">
        <w:rPr>
          <w:sz w:val="28"/>
          <w:szCs w:val="28"/>
        </w:rPr>
        <w:t>Глава  администрации</w:t>
      </w:r>
    </w:p>
    <w:p w:rsidR="00D80DB2" w:rsidRPr="00D80DB2" w:rsidRDefault="00D80DB2" w:rsidP="00403C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0DB2">
        <w:rPr>
          <w:sz w:val="28"/>
          <w:szCs w:val="28"/>
        </w:rPr>
        <w:t>Вожгальского сельского поселения                    А.И.Пушкарев</w:t>
      </w:r>
    </w:p>
    <w:p w:rsidR="002E7B11" w:rsidRPr="00916991" w:rsidRDefault="002E7B11" w:rsidP="00CC7769">
      <w:pPr>
        <w:pStyle w:val="ConsPlusNormal"/>
        <w:ind w:firstLine="0"/>
        <w:outlineLvl w:val="0"/>
        <w:rPr>
          <w:sz w:val="28"/>
          <w:szCs w:val="28"/>
        </w:rPr>
      </w:pPr>
    </w:p>
    <w:sectPr w:rsidR="002E7B11" w:rsidRPr="00916991" w:rsidSect="00EB7E35">
      <w:pgSz w:w="11906" w:h="16838"/>
      <w:pgMar w:top="567" w:right="539" w:bottom="1077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9D" w:rsidRDefault="00FB2C9D">
      <w:r>
        <w:separator/>
      </w:r>
    </w:p>
  </w:endnote>
  <w:endnote w:type="continuationSeparator" w:id="0">
    <w:p w:rsidR="00FB2C9D" w:rsidRDefault="00FB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3" w:rsidRDefault="00D10243" w:rsidP="00FA5425">
    <w:pPr>
      <w:pStyle w:val="a3"/>
      <w:ind w:right="360"/>
      <w:rPr>
        <w:rStyle w:val="a5"/>
      </w:rPr>
    </w:pPr>
  </w:p>
  <w:p w:rsidR="00D10243" w:rsidRDefault="00D10243" w:rsidP="00FA54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9D" w:rsidRDefault="00FB2C9D">
      <w:r>
        <w:separator/>
      </w:r>
    </w:p>
  </w:footnote>
  <w:footnote w:type="continuationSeparator" w:id="0">
    <w:p w:rsidR="00FB2C9D" w:rsidRDefault="00FB2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3" w:rsidRDefault="00D10243" w:rsidP="00AC0764">
    <w:fldSimple w:instr=" PAGE   \* MERGEFORMAT ">
      <w:r w:rsidR="003C5DF1">
        <w:rPr>
          <w:noProof/>
        </w:rPr>
        <w:t>8</w:t>
      </w:r>
    </w:fldSimple>
  </w:p>
  <w:p w:rsidR="00D10243" w:rsidRDefault="00D102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3" w:rsidRDefault="00D10243" w:rsidP="00C87EB2">
    <w:pPr>
      <w:pStyle w:val="a6"/>
      <w:tabs>
        <w:tab w:val="clear" w:pos="4677"/>
        <w:tab w:val="clear" w:pos="9355"/>
        <w:tab w:val="left" w:pos="6240"/>
      </w:tabs>
    </w:pPr>
    <w:r>
      <w:tab/>
    </w:r>
  </w:p>
  <w:p w:rsidR="00D10243" w:rsidRDefault="00D10243" w:rsidP="00C87EB2">
    <w:pPr>
      <w:pStyle w:val="a6"/>
      <w:tabs>
        <w:tab w:val="clear" w:pos="4677"/>
        <w:tab w:val="clear" w:pos="9355"/>
        <w:tab w:val="left" w:pos="62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4">
    <w:nsid w:val="0ACD12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5">
    <w:nsid w:val="11076F2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6">
    <w:nsid w:val="15D07074"/>
    <w:multiLevelType w:val="hybridMultilevel"/>
    <w:tmpl w:val="991EAD8E"/>
    <w:lvl w:ilvl="0" w:tplc="17A806DA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7">
    <w:nsid w:val="1ECD46AC"/>
    <w:multiLevelType w:val="hybridMultilevel"/>
    <w:tmpl w:val="7C1CB348"/>
    <w:lvl w:ilvl="0" w:tplc="6D3AB352"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467B5"/>
    <w:multiLevelType w:val="hybridMultilevel"/>
    <w:tmpl w:val="D4C875AE"/>
    <w:lvl w:ilvl="0" w:tplc="3224E758">
      <w:start w:val="2014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D29B2"/>
    <w:multiLevelType w:val="multilevel"/>
    <w:tmpl w:val="91F635D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cs="Times New Roman" w:hint="default"/>
      </w:rPr>
    </w:lvl>
  </w:abstractNum>
  <w:abstractNum w:abstractNumId="10">
    <w:nsid w:val="2C4E581B"/>
    <w:multiLevelType w:val="hybridMultilevel"/>
    <w:tmpl w:val="B5586D06"/>
    <w:lvl w:ilvl="0" w:tplc="E9E2469A">
      <w:numFmt w:val="bullet"/>
      <w:lvlText w:val="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87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12">
    <w:nsid w:val="2E373813"/>
    <w:multiLevelType w:val="hybridMultilevel"/>
    <w:tmpl w:val="C73CC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6746C9"/>
    <w:multiLevelType w:val="hybridMultilevel"/>
    <w:tmpl w:val="BBCE5A26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D24A67"/>
    <w:multiLevelType w:val="hybridMultilevel"/>
    <w:tmpl w:val="973ED1DC"/>
    <w:lvl w:ilvl="0" w:tplc="BFF6D56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AC1459A"/>
    <w:multiLevelType w:val="multilevel"/>
    <w:tmpl w:val="C024E13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060"/>
        </w:tabs>
        <w:ind w:left="-3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0"/>
        </w:tabs>
        <w:ind w:left="-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00"/>
        </w:tabs>
        <w:ind w:left="-4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40"/>
        </w:tabs>
        <w:ind w:left="-5040" w:hanging="2160"/>
      </w:pPr>
      <w:rPr>
        <w:rFonts w:cs="Times New Roman" w:hint="default"/>
      </w:rPr>
    </w:lvl>
  </w:abstractNum>
  <w:abstractNum w:abstractNumId="16">
    <w:nsid w:val="449A097C"/>
    <w:multiLevelType w:val="hybridMultilevel"/>
    <w:tmpl w:val="0BBA5F22"/>
    <w:lvl w:ilvl="0" w:tplc="85385D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631052B"/>
    <w:multiLevelType w:val="hybridMultilevel"/>
    <w:tmpl w:val="7494E61E"/>
    <w:lvl w:ilvl="0" w:tplc="E9E2469A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>
    <w:nsid w:val="49087A97"/>
    <w:multiLevelType w:val="hybridMultilevel"/>
    <w:tmpl w:val="EC90FCA8"/>
    <w:lvl w:ilvl="0" w:tplc="094E6F86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4FC63489"/>
    <w:multiLevelType w:val="hybridMultilevel"/>
    <w:tmpl w:val="47E0D636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22F164B"/>
    <w:multiLevelType w:val="multilevel"/>
    <w:tmpl w:val="E58602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1">
    <w:nsid w:val="531D4FD9"/>
    <w:multiLevelType w:val="hybridMultilevel"/>
    <w:tmpl w:val="7968F14C"/>
    <w:lvl w:ilvl="0" w:tplc="E9E2469A">
      <w:numFmt w:val="bullet"/>
      <w:lvlText w:val=""/>
      <w:lvlJc w:val="left"/>
      <w:pPr>
        <w:tabs>
          <w:tab w:val="num" w:pos="2480"/>
        </w:tabs>
        <w:ind w:left="24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2">
    <w:nsid w:val="573716C5"/>
    <w:multiLevelType w:val="hybridMultilevel"/>
    <w:tmpl w:val="6DFE3E82"/>
    <w:lvl w:ilvl="0" w:tplc="82C653C6">
      <w:start w:val="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3">
    <w:nsid w:val="5AC62B58"/>
    <w:multiLevelType w:val="hybridMultilevel"/>
    <w:tmpl w:val="F11201CE"/>
    <w:lvl w:ilvl="0" w:tplc="E9E2469A">
      <w:numFmt w:val="bullet"/>
      <w:lvlText w:val="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6187EF4"/>
    <w:multiLevelType w:val="multilevel"/>
    <w:tmpl w:val="4358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4F5F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>
    <w:nsid w:val="7BA654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135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35"/>
        </w:tabs>
        <w:ind w:left="42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360"/>
      </w:pPr>
      <w:rPr>
        <w:rFonts w:cs="Times New Roman"/>
      </w:rPr>
    </w:lvl>
  </w:abstractNum>
  <w:abstractNum w:abstractNumId="27">
    <w:nsid w:val="7DF90D11"/>
    <w:multiLevelType w:val="hybridMultilevel"/>
    <w:tmpl w:val="D68A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A564AB"/>
    <w:multiLevelType w:val="multilevel"/>
    <w:tmpl w:val="9BB4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1"/>
  </w:num>
  <w:num w:numId="5">
    <w:abstractNumId w:val="19"/>
  </w:num>
  <w:num w:numId="6">
    <w:abstractNumId w:val="23"/>
  </w:num>
  <w:num w:numId="7">
    <w:abstractNumId w:val="10"/>
  </w:num>
  <w:num w:numId="8">
    <w:abstractNumId w:val="7"/>
  </w:num>
  <w:num w:numId="9">
    <w:abstractNumId w:val="13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11"/>
  </w:num>
  <w:num w:numId="27">
    <w:abstractNumId w:val="26"/>
  </w:num>
  <w:num w:numId="28">
    <w:abstractNumId w:val="25"/>
  </w:num>
  <w:num w:numId="29">
    <w:abstractNumId w:val="18"/>
  </w:num>
  <w:num w:numId="30">
    <w:abstractNumId w:val="9"/>
  </w:num>
  <w:num w:numId="31">
    <w:abstractNumId w:val="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B5C"/>
    <w:rsid w:val="000034C7"/>
    <w:rsid w:val="0000742B"/>
    <w:rsid w:val="00010413"/>
    <w:rsid w:val="00010B27"/>
    <w:rsid w:val="00013838"/>
    <w:rsid w:val="0001409F"/>
    <w:rsid w:val="00014B1E"/>
    <w:rsid w:val="00015324"/>
    <w:rsid w:val="00017044"/>
    <w:rsid w:val="00017A15"/>
    <w:rsid w:val="00021756"/>
    <w:rsid w:val="00022DE5"/>
    <w:rsid w:val="0002304F"/>
    <w:rsid w:val="000230F4"/>
    <w:rsid w:val="00023CCA"/>
    <w:rsid w:val="00023FA6"/>
    <w:rsid w:val="000246EF"/>
    <w:rsid w:val="000259E1"/>
    <w:rsid w:val="000265B0"/>
    <w:rsid w:val="00027F96"/>
    <w:rsid w:val="00030B07"/>
    <w:rsid w:val="00030C52"/>
    <w:rsid w:val="000311DD"/>
    <w:rsid w:val="000313F6"/>
    <w:rsid w:val="00031F7B"/>
    <w:rsid w:val="00034734"/>
    <w:rsid w:val="000377F5"/>
    <w:rsid w:val="00041401"/>
    <w:rsid w:val="00041B6A"/>
    <w:rsid w:val="000425AD"/>
    <w:rsid w:val="000428AA"/>
    <w:rsid w:val="000432E7"/>
    <w:rsid w:val="00043E9C"/>
    <w:rsid w:val="00044543"/>
    <w:rsid w:val="00044CBA"/>
    <w:rsid w:val="00045D70"/>
    <w:rsid w:val="000467BB"/>
    <w:rsid w:val="0004680C"/>
    <w:rsid w:val="00046FEC"/>
    <w:rsid w:val="00047CD0"/>
    <w:rsid w:val="00047E92"/>
    <w:rsid w:val="000502F6"/>
    <w:rsid w:val="000510F4"/>
    <w:rsid w:val="00051F1D"/>
    <w:rsid w:val="0005308E"/>
    <w:rsid w:val="0005679E"/>
    <w:rsid w:val="00061EA5"/>
    <w:rsid w:val="00063295"/>
    <w:rsid w:val="0006639A"/>
    <w:rsid w:val="00066D2F"/>
    <w:rsid w:val="00067BAA"/>
    <w:rsid w:val="00072B26"/>
    <w:rsid w:val="00074728"/>
    <w:rsid w:val="0007478F"/>
    <w:rsid w:val="00075788"/>
    <w:rsid w:val="0007596C"/>
    <w:rsid w:val="000759F8"/>
    <w:rsid w:val="00075FBE"/>
    <w:rsid w:val="00077E3D"/>
    <w:rsid w:val="000807EF"/>
    <w:rsid w:val="0008107A"/>
    <w:rsid w:val="000813CD"/>
    <w:rsid w:val="00081C8A"/>
    <w:rsid w:val="00082AA0"/>
    <w:rsid w:val="00083088"/>
    <w:rsid w:val="00083B0A"/>
    <w:rsid w:val="000846F0"/>
    <w:rsid w:val="00085575"/>
    <w:rsid w:val="000866BF"/>
    <w:rsid w:val="00086F87"/>
    <w:rsid w:val="00090B1C"/>
    <w:rsid w:val="00090E5C"/>
    <w:rsid w:val="000936D1"/>
    <w:rsid w:val="00093989"/>
    <w:rsid w:val="000949E6"/>
    <w:rsid w:val="00094C04"/>
    <w:rsid w:val="000958F5"/>
    <w:rsid w:val="00095BC8"/>
    <w:rsid w:val="000971E9"/>
    <w:rsid w:val="00097574"/>
    <w:rsid w:val="000A0405"/>
    <w:rsid w:val="000A12B8"/>
    <w:rsid w:val="000A163C"/>
    <w:rsid w:val="000A3B98"/>
    <w:rsid w:val="000A3D5F"/>
    <w:rsid w:val="000A4DC3"/>
    <w:rsid w:val="000A555B"/>
    <w:rsid w:val="000A5B0D"/>
    <w:rsid w:val="000A62A0"/>
    <w:rsid w:val="000B146D"/>
    <w:rsid w:val="000B2A96"/>
    <w:rsid w:val="000B3087"/>
    <w:rsid w:val="000B57E1"/>
    <w:rsid w:val="000B5C94"/>
    <w:rsid w:val="000B61B9"/>
    <w:rsid w:val="000B79F8"/>
    <w:rsid w:val="000C1A29"/>
    <w:rsid w:val="000C20D8"/>
    <w:rsid w:val="000C2EE3"/>
    <w:rsid w:val="000C3E1C"/>
    <w:rsid w:val="000C42EE"/>
    <w:rsid w:val="000C5EEC"/>
    <w:rsid w:val="000D0F7B"/>
    <w:rsid w:val="000D156F"/>
    <w:rsid w:val="000D1933"/>
    <w:rsid w:val="000D2364"/>
    <w:rsid w:val="000D3164"/>
    <w:rsid w:val="000D3BA7"/>
    <w:rsid w:val="000D62F3"/>
    <w:rsid w:val="000E0A31"/>
    <w:rsid w:val="000E0BD9"/>
    <w:rsid w:val="000E11F1"/>
    <w:rsid w:val="000E181E"/>
    <w:rsid w:val="000E19A0"/>
    <w:rsid w:val="000E1D0A"/>
    <w:rsid w:val="000E2E57"/>
    <w:rsid w:val="000E3E83"/>
    <w:rsid w:val="000E4042"/>
    <w:rsid w:val="000E41B2"/>
    <w:rsid w:val="000E4BC8"/>
    <w:rsid w:val="000E55C8"/>
    <w:rsid w:val="000F14A1"/>
    <w:rsid w:val="000F3F0B"/>
    <w:rsid w:val="000F47E9"/>
    <w:rsid w:val="000F4DF0"/>
    <w:rsid w:val="000F4E3C"/>
    <w:rsid w:val="000F76FB"/>
    <w:rsid w:val="000F789F"/>
    <w:rsid w:val="0010006B"/>
    <w:rsid w:val="00100589"/>
    <w:rsid w:val="00101051"/>
    <w:rsid w:val="0010138F"/>
    <w:rsid w:val="00104685"/>
    <w:rsid w:val="00104C17"/>
    <w:rsid w:val="00105A0B"/>
    <w:rsid w:val="00105AB8"/>
    <w:rsid w:val="00105D25"/>
    <w:rsid w:val="001104BC"/>
    <w:rsid w:val="00111252"/>
    <w:rsid w:val="0011179D"/>
    <w:rsid w:val="00112C28"/>
    <w:rsid w:val="001137F2"/>
    <w:rsid w:val="00114DAD"/>
    <w:rsid w:val="00115052"/>
    <w:rsid w:val="00116728"/>
    <w:rsid w:val="00116FE6"/>
    <w:rsid w:val="00117757"/>
    <w:rsid w:val="0012041D"/>
    <w:rsid w:val="00120C8A"/>
    <w:rsid w:val="00121179"/>
    <w:rsid w:val="001218FC"/>
    <w:rsid w:val="00121A39"/>
    <w:rsid w:val="00121F87"/>
    <w:rsid w:val="00122F7A"/>
    <w:rsid w:val="001233EB"/>
    <w:rsid w:val="00126CFF"/>
    <w:rsid w:val="00127C54"/>
    <w:rsid w:val="00127F19"/>
    <w:rsid w:val="001309CB"/>
    <w:rsid w:val="0013147E"/>
    <w:rsid w:val="001326CE"/>
    <w:rsid w:val="00132C75"/>
    <w:rsid w:val="00134147"/>
    <w:rsid w:val="00134467"/>
    <w:rsid w:val="0013452F"/>
    <w:rsid w:val="00134732"/>
    <w:rsid w:val="001349DF"/>
    <w:rsid w:val="001352F0"/>
    <w:rsid w:val="001361D3"/>
    <w:rsid w:val="0014139C"/>
    <w:rsid w:val="00142522"/>
    <w:rsid w:val="00145779"/>
    <w:rsid w:val="00145DE1"/>
    <w:rsid w:val="00145E17"/>
    <w:rsid w:val="0014665B"/>
    <w:rsid w:val="001472B7"/>
    <w:rsid w:val="001477AD"/>
    <w:rsid w:val="0015072E"/>
    <w:rsid w:val="0015234B"/>
    <w:rsid w:val="00152B0A"/>
    <w:rsid w:val="00152D8C"/>
    <w:rsid w:val="001539D8"/>
    <w:rsid w:val="0015489C"/>
    <w:rsid w:val="00154EAA"/>
    <w:rsid w:val="001558F6"/>
    <w:rsid w:val="00155AA5"/>
    <w:rsid w:val="00156495"/>
    <w:rsid w:val="00156CF3"/>
    <w:rsid w:val="0016035B"/>
    <w:rsid w:val="00160440"/>
    <w:rsid w:val="001614F1"/>
    <w:rsid w:val="0016299C"/>
    <w:rsid w:val="00162DFD"/>
    <w:rsid w:val="001640CC"/>
    <w:rsid w:val="00164E9C"/>
    <w:rsid w:val="00166848"/>
    <w:rsid w:val="001672D9"/>
    <w:rsid w:val="001728BF"/>
    <w:rsid w:val="00180A2E"/>
    <w:rsid w:val="0018328F"/>
    <w:rsid w:val="001834CC"/>
    <w:rsid w:val="00185519"/>
    <w:rsid w:val="0018675E"/>
    <w:rsid w:val="00187857"/>
    <w:rsid w:val="00187AED"/>
    <w:rsid w:val="00190E27"/>
    <w:rsid w:val="00191A40"/>
    <w:rsid w:val="00191B1B"/>
    <w:rsid w:val="0019240B"/>
    <w:rsid w:val="001928E3"/>
    <w:rsid w:val="00192B1E"/>
    <w:rsid w:val="00192DF4"/>
    <w:rsid w:val="0019413D"/>
    <w:rsid w:val="00194D4F"/>
    <w:rsid w:val="00194F34"/>
    <w:rsid w:val="001A0CBC"/>
    <w:rsid w:val="001A11C8"/>
    <w:rsid w:val="001A1AE9"/>
    <w:rsid w:val="001A26AB"/>
    <w:rsid w:val="001A53A3"/>
    <w:rsid w:val="001A64B9"/>
    <w:rsid w:val="001A72A4"/>
    <w:rsid w:val="001A7935"/>
    <w:rsid w:val="001A7DF5"/>
    <w:rsid w:val="001B200D"/>
    <w:rsid w:val="001B3A22"/>
    <w:rsid w:val="001B3C7E"/>
    <w:rsid w:val="001B44B2"/>
    <w:rsid w:val="001B5343"/>
    <w:rsid w:val="001B5462"/>
    <w:rsid w:val="001B62C4"/>
    <w:rsid w:val="001C0555"/>
    <w:rsid w:val="001C1090"/>
    <w:rsid w:val="001C131D"/>
    <w:rsid w:val="001C2E7D"/>
    <w:rsid w:val="001C317C"/>
    <w:rsid w:val="001C42A3"/>
    <w:rsid w:val="001C459D"/>
    <w:rsid w:val="001C7191"/>
    <w:rsid w:val="001C7742"/>
    <w:rsid w:val="001D112C"/>
    <w:rsid w:val="001D3C8D"/>
    <w:rsid w:val="001D474C"/>
    <w:rsid w:val="001D5763"/>
    <w:rsid w:val="001D581B"/>
    <w:rsid w:val="001D6082"/>
    <w:rsid w:val="001E1481"/>
    <w:rsid w:val="001E2E09"/>
    <w:rsid w:val="001E30D1"/>
    <w:rsid w:val="001E36D2"/>
    <w:rsid w:val="001E648F"/>
    <w:rsid w:val="001E70B3"/>
    <w:rsid w:val="001E70D0"/>
    <w:rsid w:val="001E75BD"/>
    <w:rsid w:val="001F3142"/>
    <w:rsid w:val="001F41D7"/>
    <w:rsid w:val="001F522C"/>
    <w:rsid w:val="001F551F"/>
    <w:rsid w:val="001F5730"/>
    <w:rsid w:val="001F6666"/>
    <w:rsid w:val="001F7C17"/>
    <w:rsid w:val="0020130E"/>
    <w:rsid w:val="00202FAC"/>
    <w:rsid w:val="00203EFE"/>
    <w:rsid w:val="00204C91"/>
    <w:rsid w:val="0020519F"/>
    <w:rsid w:val="00205402"/>
    <w:rsid w:val="00205BC1"/>
    <w:rsid w:val="00210D0D"/>
    <w:rsid w:val="002115E2"/>
    <w:rsid w:val="0021235C"/>
    <w:rsid w:val="00212AC3"/>
    <w:rsid w:val="002137DA"/>
    <w:rsid w:val="00214447"/>
    <w:rsid w:val="00214C88"/>
    <w:rsid w:val="002152CA"/>
    <w:rsid w:val="0021569C"/>
    <w:rsid w:val="00217DBE"/>
    <w:rsid w:val="0022112F"/>
    <w:rsid w:val="0022116E"/>
    <w:rsid w:val="0022202B"/>
    <w:rsid w:val="0022352A"/>
    <w:rsid w:val="0022376F"/>
    <w:rsid w:val="00224D82"/>
    <w:rsid w:val="00224D8B"/>
    <w:rsid w:val="00225D58"/>
    <w:rsid w:val="00227B85"/>
    <w:rsid w:val="002300C0"/>
    <w:rsid w:val="00230620"/>
    <w:rsid w:val="00231322"/>
    <w:rsid w:val="0023162A"/>
    <w:rsid w:val="002326A9"/>
    <w:rsid w:val="00232BD4"/>
    <w:rsid w:val="00233C89"/>
    <w:rsid w:val="00234E52"/>
    <w:rsid w:val="00236700"/>
    <w:rsid w:val="00240253"/>
    <w:rsid w:val="002416BF"/>
    <w:rsid w:val="00242A2F"/>
    <w:rsid w:val="002437D6"/>
    <w:rsid w:val="002444E7"/>
    <w:rsid w:val="00246474"/>
    <w:rsid w:val="00246A3D"/>
    <w:rsid w:val="00247217"/>
    <w:rsid w:val="00252AB3"/>
    <w:rsid w:val="00253613"/>
    <w:rsid w:val="00253615"/>
    <w:rsid w:val="00255259"/>
    <w:rsid w:val="00256B97"/>
    <w:rsid w:val="00257223"/>
    <w:rsid w:val="00257E01"/>
    <w:rsid w:val="0026280A"/>
    <w:rsid w:val="00265C97"/>
    <w:rsid w:val="00265DD3"/>
    <w:rsid w:val="0026642D"/>
    <w:rsid w:val="00266979"/>
    <w:rsid w:val="00267390"/>
    <w:rsid w:val="002674C4"/>
    <w:rsid w:val="00272FF7"/>
    <w:rsid w:val="0027619A"/>
    <w:rsid w:val="002765F1"/>
    <w:rsid w:val="002770D2"/>
    <w:rsid w:val="00277657"/>
    <w:rsid w:val="00277867"/>
    <w:rsid w:val="00280E05"/>
    <w:rsid w:val="0028173A"/>
    <w:rsid w:val="0028220D"/>
    <w:rsid w:val="002866AF"/>
    <w:rsid w:val="00290107"/>
    <w:rsid w:val="002902B0"/>
    <w:rsid w:val="00290B5C"/>
    <w:rsid w:val="00291D03"/>
    <w:rsid w:val="0029217B"/>
    <w:rsid w:val="00293717"/>
    <w:rsid w:val="00293B4F"/>
    <w:rsid w:val="0029528C"/>
    <w:rsid w:val="002A2D83"/>
    <w:rsid w:val="002A2DB4"/>
    <w:rsid w:val="002B14A5"/>
    <w:rsid w:val="002B2D68"/>
    <w:rsid w:val="002B2E2E"/>
    <w:rsid w:val="002B30AF"/>
    <w:rsid w:val="002B42A0"/>
    <w:rsid w:val="002B47E3"/>
    <w:rsid w:val="002B4FF6"/>
    <w:rsid w:val="002B55D1"/>
    <w:rsid w:val="002B5BD4"/>
    <w:rsid w:val="002B667F"/>
    <w:rsid w:val="002B6F8C"/>
    <w:rsid w:val="002C027A"/>
    <w:rsid w:val="002C1DF2"/>
    <w:rsid w:val="002C2A77"/>
    <w:rsid w:val="002C2DCF"/>
    <w:rsid w:val="002C3321"/>
    <w:rsid w:val="002C577E"/>
    <w:rsid w:val="002C5984"/>
    <w:rsid w:val="002C7AFD"/>
    <w:rsid w:val="002D248B"/>
    <w:rsid w:val="002D6347"/>
    <w:rsid w:val="002D72D0"/>
    <w:rsid w:val="002E0338"/>
    <w:rsid w:val="002E096A"/>
    <w:rsid w:val="002E1572"/>
    <w:rsid w:val="002E1627"/>
    <w:rsid w:val="002E183D"/>
    <w:rsid w:val="002E1B63"/>
    <w:rsid w:val="002E23F8"/>
    <w:rsid w:val="002E2DB4"/>
    <w:rsid w:val="002E431A"/>
    <w:rsid w:val="002E4549"/>
    <w:rsid w:val="002E5454"/>
    <w:rsid w:val="002E6467"/>
    <w:rsid w:val="002E67A8"/>
    <w:rsid w:val="002E7B11"/>
    <w:rsid w:val="002F08D5"/>
    <w:rsid w:val="002F1013"/>
    <w:rsid w:val="002F1B1B"/>
    <w:rsid w:val="002F2684"/>
    <w:rsid w:val="002F2C51"/>
    <w:rsid w:val="002F3316"/>
    <w:rsid w:val="002F365B"/>
    <w:rsid w:val="002F4BBC"/>
    <w:rsid w:val="002F4CE4"/>
    <w:rsid w:val="002F6326"/>
    <w:rsid w:val="002F7CC6"/>
    <w:rsid w:val="00300483"/>
    <w:rsid w:val="00301BA6"/>
    <w:rsid w:val="00302937"/>
    <w:rsid w:val="00305D9D"/>
    <w:rsid w:val="00305FA4"/>
    <w:rsid w:val="0030685F"/>
    <w:rsid w:val="00307B3E"/>
    <w:rsid w:val="003102EB"/>
    <w:rsid w:val="00310B32"/>
    <w:rsid w:val="00310B94"/>
    <w:rsid w:val="003111F6"/>
    <w:rsid w:val="00312469"/>
    <w:rsid w:val="00313174"/>
    <w:rsid w:val="00315532"/>
    <w:rsid w:val="003207AA"/>
    <w:rsid w:val="00322092"/>
    <w:rsid w:val="00322B85"/>
    <w:rsid w:val="003233A6"/>
    <w:rsid w:val="0032375A"/>
    <w:rsid w:val="00325608"/>
    <w:rsid w:val="0032655B"/>
    <w:rsid w:val="00326AAE"/>
    <w:rsid w:val="00330B98"/>
    <w:rsid w:val="003329EA"/>
    <w:rsid w:val="00333D1A"/>
    <w:rsid w:val="00335AAA"/>
    <w:rsid w:val="003360AA"/>
    <w:rsid w:val="00337AC3"/>
    <w:rsid w:val="00340184"/>
    <w:rsid w:val="003404D9"/>
    <w:rsid w:val="00341009"/>
    <w:rsid w:val="00343705"/>
    <w:rsid w:val="00344BD9"/>
    <w:rsid w:val="00346F6A"/>
    <w:rsid w:val="00347472"/>
    <w:rsid w:val="00347EF8"/>
    <w:rsid w:val="003506BC"/>
    <w:rsid w:val="00352E0D"/>
    <w:rsid w:val="003535B2"/>
    <w:rsid w:val="003539FC"/>
    <w:rsid w:val="00353C70"/>
    <w:rsid w:val="0035424D"/>
    <w:rsid w:val="0035601F"/>
    <w:rsid w:val="003564D0"/>
    <w:rsid w:val="00356AC5"/>
    <w:rsid w:val="003631BE"/>
    <w:rsid w:val="0036359A"/>
    <w:rsid w:val="00363DD2"/>
    <w:rsid w:val="00364491"/>
    <w:rsid w:val="00364506"/>
    <w:rsid w:val="00364E02"/>
    <w:rsid w:val="00365946"/>
    <w:rsid w:val="0036769E"/>
    <w:rsid w:val="00367D0C"/>
    <w:rsid w:val="003712A1"/>
    <w:rsid w:val="00371EC1"/>
    <w:rsid w:val="00372260"/>
    <w:rsid w:val="00373B89"/>
    <w:rsid w:val="003748F9"/>
    <w:rsid w:val="00374968"/>
    <w:rsid w:val="003818F5"/>
    <w:rsid w:val="00381B1E"/>
    <w:rsid w:val="003826B4"/>
    <w:rsid w:val="00383832"/>
    <w:rsid w:val="00385B31"/>
    <w:rsid w:val="00385E70"/>
    <w:rsid w:val="00386FC1"/>
    <w:rsid w:val="00387B0B"/>
    <w:rsid w:val="00390C52"/>
    <w:rsid w:val="00391D2D"/>
    <w:rsid w:val="0039233A"/>
    <w:rsid w:val="00392E52"/>
    <w:rsid w:val="0039381C"/>
    <w:rsid w:val="00395018"/>
    <w:rsid w:val="00395096"/>
    <w:rsid w:val="00397121"/>
    <w:rsid w:val="0039730E"/>
    <w:rsid w:val="003976AB"/>
    <w:rsid w:val="003A0179"/>
    <w:rsid w:val="003A0666"/>
    <w:rsid w:val="003A0BD0"/>
    <w:rsid w:val="003A0C0A"/>
    <w:rsid w:val="003A189F"/>
    <w:rsid w:val="003A2EAE"/>
    <w:rsid w:val="003A3120"/>
    <w:rsid w:val="003A33CB"/>
    <w:rsid w:val="003A569D"/>
    <w:rsid w:val="003A62AF"/>
    <w:rsid w:val="003A7C6F"/>
    <w:rsid w:val="003B12AE"/>
    <w:rsid w:val="003B2F0F"/>
    <w:rsid w:val="003B3B60"/>
    <w:rsid w:val="003B3DB8"/>
    <w:rsid w:val="003B3EF3"/>
    <w:rsid w:val="003B51E1"/>
    <w:rsid w:val="003B5D37"/>
    <w:rsid w:val="003B5EE2"/>
    <w:rsid w:val="003B6389"/>
    <w:rsid w:val="003C1436"/>
    <w:rsid w:val="003C2B1D"/>
    <w:rsid w:val="003C3A24"/>
    <w:rsid w:val="003C449D"/>
    <w:rsid w:val="003C52BF"/>
    <w:rsid w:val="003C58C8"/>
    <w:rsid w:val="003C5DF1"/>
    <w:rsid w:val="003C5FD3"/>
    <w:rsid w:val="003D1563"/>
    <w:rsid w:val="003D291B"/>
    <w:rsid w:val="003D2BE0"/>
    <w:rsid w:val="003D4E20"/>
    <w:rsid w:val="003E0042"/>
    <w:rsid w:val="003E0C94"/>
    <w:rsid w:val="003E0CAF"/>
    <w:rsid w:val="003E0D58"/>
    <w:rsid w:val="003E1D0A"/>
    <w:rsid w:val="003E2D33"/>
    <w:rsid w:val="003E2E42"/>
    <w:rsid w:val="003E3B92"/>
    <w:rsid w:val="003E742A"/>
    <w:rsid w:val="003F2569"/>
    <w:rsid w:val="003F3AFE"/>
    <w:rsid w:val="003F3F95"/>
    <w:rsid w:val="003F5AE8"/>
    <w:rsid w:val="003F5D08"/>
    <w:rsid w:val="003F7EE1"/>
    <w:rsid w:val="004026AC"/>
    <w:rsid w:val="00403C58"/>
    <w:rsid w:val="00403E33"/>
    <w:rsid w:val="00403F3E"/>
    <w:rsid w:val="004044AE"/>
    <w:rsid w:val="004068FA"/>
    <w:rsid w:val="0040716E"/>
    <w:rsid w:val="00410230"/>
    <w:rsid w:val="0041226F"/>
    <w:rsid w:val="00412B64"/>
    <w:rsid w:val="00413076"/>
    <w:rsid w:val="0041493C"/>
    <w:rsid w:val="0042089B"/>
    <w:rsid w:val="0042199A"/>
    <w:rsid w:val="00425138"/>
    <w:rsid w:val="0042533E"/>
    <w:rsid w:val="00430135"/>
    <w:rsid w:val="004316E3"/>
    <w:rsid w:val="004317D9"/>
    <w:rsid w:val="00431823"/>
    <w:rsid w:val="0043332C"/>
    <w:rsid w:val="00433A36"/>
    <w:rsid w:val="004344DA"/>
    <w:rsid w:val="004344DF"/>
    <w:rsid w:val="00434A68"/>
    <w:rsid w:val="00435370"/>
    <w:rsid w:val="00436185"/>
    <w:rsid w:val="0043629D"/>
    <w:rsid w:val="00436659"/>
    <w:rsid w:val="0043670E"/>
    <w:rsid w:val="004409E0"/>
    <w:rsid w:val="00440DEE"/>
    <w:rsid w:val="0044153F"/>
    <w:rsid w:val="00441CF8"/>
    <w:rsid w:val="0044255D"/>
    <w:rsid w:val="00443C6E"/>
    <w:rsid w:val="00444FD7"/>
    <w:rsid w:val="00446086"/>
    <w:rsid w:val="004463D6"/>
    <w:rsid w:val="00446984"/>
    <w:rsid w:val="004507D0"/>
    <w:rsid w:val="00451921"/>
    <w:rsid w:val="004520DE"/>
    <w:rsid w:val="00456167"/>
    <w:rsid w:val="00456C64"/>
    <w:rsid w:val="00457196"/>
    <w:rsid w:val="00457C9D"/>
    <w:rsid w:val="00461855"/>
    <w:rsid w:val="00461E3E"/>
    <w:rsid w:val="00462A71"/>
    <w:rsid w:val="00462B50"/>
    <w:rsid w:val="00465B17"/>
    <w:rsid w:val="0046603E"/>
    <w:rsid w:val="0046682A"/>
    <w:rsid w:val="00466FDE"/>
    <w:rsid w:val="004676F1"/>
    <w:rsid w:val="00470C42"/>
    <w:rsid w:val="00473904"/>
    <w:rsid w:val="004752EB"/>
    <w:rsid w:val="00475EB9"/>
    <w:rsid w:val="004779DC"/>
    <w:rsid w:val="00477A21"/>
    <w:rsid w:val="0048281A"/>
    <w:rsid w:val="00484A90"/>
    <w:rsid w:val="00485438"/>
    <w:rsid w:val="00485F6D"/>
    <w:rsid w:val="004871CC"/>
    <w:rsid w:val="00487ECD"/>
    <w:rsid w:val="004919D9"/>
    <w:rsid w:val="00492766"/>
    <w:rsid w:val="00492B75"/>
    <w:rsid w:val="004938C7"/>
    <w:rsid w:val="00493B58"/>
    <w:rsid w:val="00494589"/>
    <w:rsid w:val="00494A36"/>
    <w:rsid w:val="00496E4B"/>
    <w:rsid w:val="004A1651"/>
    <w:rsid w:val="004A1733"/>
    <w:rsid w:val="004A1CFE"/>
    <w:rsid w:val="004A230A"/>
    <w:rsid w:val="004A2EBB"/>
    <w:rsid w:val="004A445B"/>
    <w:rsid w:val="004A466B"/>
    <w:rsid w:val="004A4D01"/>
    <w:rsid w:val="004A5DAD"/>
    <w:rsid w:val="004A6B16"/>
    <w:rsid w:val="004B047A"/>
    <w:rsid w:val="004B0725"/>
    <w:rsid w:val="004B1A0B"/>
    <w:rsid w:val="004B2B42"/>
    <w:rsid w:val="004B5391"/>
    <w:rsid w:val="004B7E07"/>
    <w:rsid w:val="004C32A9"/>
    <w:rsid w:val="004C376D"/>
    <w:rsid w:val="004C3F40"/>
    <w:rsid w:val="004C4743"/>
    <w:rsid w:val="004C64A9"/>
    <w:rsid w:val="004C7DAB"/>
    <w:rsid w:val="004D0F61"/>
    <w:rsid w:val="004D18BA"/>
    <w:rsid w:val="004D1923"/>
    <w:rsid w:val="004D2237"/>
    <w:rsid w:val="004D4902"/>
    <w:rsid w:val="004D497E"/>
    <w:rsid w:val="004D5854"/>
    <w:rsid w:val="004D5DB2"/>
    <w:rsid w:val="004D789E"/>
    <w:rsid w:val="004D7EA4"/>
    <w:rsid w:val="004E1C42"/>
    <w:rsid w:val="004E1F2B"/>
    <w:rsid w:val="004E24F4"/>
    <w:rsid w:val="004E2FE3"/>
    <w:rsid w:val="004E33AD"/>
    <w:rsid w:val="004E3628"/>
    <w:rsid w:val="004E5C81"/>
    <w:rsid w:val="004F104F"/>
    <w:rsid w:val="004F2BC9"/>
    <w:rsid w:val="004F736E"/>
    <w:rsid w:val="00500A4E"/>
    <w:rsid w:val="00502FD9"/>
    <w:rsid w:val="00503044"/>
    <w:rsid w:val="0050405A"/>
    <w:rsid w:val="005050DE"/>
    <w:rsid w:val="00505FCD"/>
    <w:rsid w:val="00511CA8"/>
    <w:rsid w:val="00514736"/>
    <w:rsid w:val="0051731F"/>
    <w:rsid w:val="005207A9"/>
    <w:rsid w:val="00521AE2"/>
    <w:rsid w:val="00521B32"/>
    <w:rsid w:val="005224C7"/>
    <w:rsid w:val="00522C4E"/>
    <w:rsid w:val="005230C9"/>
    <w:rsid w:val="005239C7"/>
    <w:rsid w:val="00524CAB"/>
    <w:rsid w:val="00524F6C"/>
    <w:rsid w:val="00525F4E"/>
    <w:rsid w:val="005260BF"/>
    <w:rsid w:val="00526C15"/>
    <w:rsid w:val="005270D4"/>
    <w:rsid w:val="0053071D"/>
    <w:rsid w:val="00531045"/>
    <w:rsid w:val="00531EC3"/>
    <w:rsid w:val="00534477"/>
    <w:rsid w:val="00534922"/>
    <w:rsid w:val="005350DB"/>
    <w:rsid w:val="00535ECC"/>
    <w:rsid w:val="00535F0A"/>
    <w:rsid w:val="00536866"/>
    <w:rsid w:val="005373F5"/>
    <w:rsid w:val="005406EA"/>
    <w:rsid w:val="00540766"/>
    <w:rsid w:val="00541ACD"/>
    <w:rsid w:val="005447CC"/>
    <w:rsid w:val="00547A43"/>
    <w:rsid w:val="00550A58"/>
    <w:rsid w:val="00554BF6"/>
    <w:rsid w:val="005559C1"/>
    <w:rsid w:val="005563A5"/>
    <w:rsid w:val="005565CB"/>
    <w:rsid w:val="00556BCD"/>
    <w:rsid w:val="00561F73"/>
    <w:rsid w:val="00561FEC"/>
    <w:rsid w:val="00562380"/>
    <w:rsid w:val="00563001"/>
    <w:rsid w:val="0056392D"/>
    <w:rsid w:val="0056441F"/>
    <w:rsid w:val="00565864"/>
    <w:rsid w:val="005658BB"/>
    <w:rsid w:val="00565908"/>
    <w:rsid w:val="00566825"/>
    <w:rsid w:val="00567A6E"/>
    <w:rsid w:val="00567D54"/>
    <w:rsid w:val="00573099"/>
    <w:rsid w:val="00580864"/>
    <w:rsid w:val="005816A2"/>
    <w:rsid w:val="00581B41"/>
    <w:rsid w:val="00581C93"/>
    <w:rsid w:val="00581CC7"/>
    <w:rsid w:val="00582144"/>
    <w:rsid w:val="005831C5"/>
    <w:rsid w:val="00583419"/>
    <w:rsid w:val="005835AD"/>
    <w:rsid w:val="00584471"/>
    <w:rsid w:val="00584BBD"/>
    <w:rsid w:val="00585341"/>
    <w:rsid w:val="005853DB"/>
    <w:rsid w:val="005867D4"/>
    <w:rsid w:val="00586CF5"/>
    <w:rsid w:val="00587D46"/>
    <w:rsid w:val="00590143"/>
    <w:rsid w:val="00590303"/>
    <w:rsid w:val="00590323"/>
    <w:rsid w:val="00591498"/>
    <w:rsid w:val="00591D20"/>
    <w:rsid w:val="005927A1"/>
    <w:rsid w:val="00592EC2"/>
    <w:rsid w:val="005934D0"/>
    <w:rsid w:val="005947E5"/>
    <w:rsid w:val="005950CD"/>
    <w:rsid w:val="00596AE9"/>
    <w:rsid w:val="00596E1B"/>
    <w:rsid w:val="00597BFE"/>
    <w:rsid w:val="005A1419"/>
    <w:rsid w:val="005A1BA4"/>
    <w:rsid w:val="005A1BBB"/>
    <w:rsid w:val="005A2A4F"/>
    <w:rsid w:val="005A305D"/>
    <w:rsid w:val="005A3D81"/>
    <w:rsid w:val="005A3E92"/>
    <w:rsid w:val="005A3F8C"/>
    <w:rsid w:val="005B1BD7"/>
    <w:rsid w:val="005B3364"/>
    <w:rsid w:val="005B3424"/>
    <w:rsid w:val="005B4038"/>
    <w:rsid w:val="005B457D"/>
    <w:rsid w:val="005B4DB0"/>
    <w:rsid w:val="005B695A"/>
    <w:rsid w:val="005C03C0"/>
    <w:rsid w:val="005C223B"/>
    <w:rsid w:val="005C3B80"/>
    <w:rsid w:val="005C486D"/>
    <w:rsid w:val="005C4DD5"/>
    <w:rsid w:val="005C5E24"/>
    <w:rsid w:val="005C7C7E"/>
    <w:rsid w:val="005D1F2C"/>
    <w:rsid w:val="005D209F"/>
    <w:rsid w:val="005D2124"/>
    <w:rsid w:val="005D4316"/>
    <w:rsid w:val="005D4733"/>
    <w:rsid w:val="005D4BC2"/>
    <w:rsid w:val="005D55A5"/>
    <w:rsid w:val="005D634A"/>
    <w:rsid w:val="005E0B84"/>
    <w:rsid w:val="005E324B"/>
    <w:rsid w:val="005E59CC"/>
    <w:rsid w:val="005E5A8E"/>
    <w:rsid w:val="005E71BB"/>
    <w:rsid w:val="005F018C"/>
    <w:rsid w:val="005F1553"/>
    <w:rsid w:val="005F2291"/>
    <w:rsid w:val="005F2824"/>
    <w:rsid w:val="005F36C9"/>
    <w:rsid w:val="005F44CE"/>
    <w:rsid w:val="005F4D17"/>
    <w:rsid w:val="005F65B7"/>
    <w:rsid w:val="005F7689"/>
    <w:rsid w:val="005F7C0F"/>
    <w:rsid w:val="00600A91"/>
    <w:rsid w:val="00600B99"/>
    <w:rsid w:val="00605D02"/>
    <w:rsid w:val="00606BB2"/>
    <w:rsid w:val="00606D03"/>
    <w:rsid w:val="00606D51"/>
    <w:rsid w:val="006073BC"/>
    <w:rsid w:val="00607C45"/>
    <w:rsid w:val="00607E79"/>
    <w:rsid w:val="00607F16"/>
    <w:rsid w:val="0061058D"/>
    <w:rsid w:val="006105AA"/>
    <w:rsid w:val="00611A76"/>
    <w:rsid w:val="006121ED"/>
    <w:rsid w:val="00613936"/>
    <w:rsid w:val="00613F73"/>
    <w:rsid w:val="00614845"/>
    <w:rsid w:val="00616823"/>
    <w:rsid w:val="00617B2F"/>
    <w:rsid w:val="00621489"/>
    <w:rsid w:val="0062253A"/>
    <w:rsid w:val="00622AEE"/>
    <w:rsid w:val="00623F18"/>
    <w:rsid w:val="00626DBE"/>
    <w:rsid w:val="00630C5D"/>
    <w:rsid w:val="00631383"/>
    <w:rsid w:val="00632454"/>
    <w:rsid w:val="00634281"/>
    <w:rsid w:val="006358E4"/>
    <w:rsid w:val="00637113"/>
    <w:rsid w:val="0063787F"/>
    <w:rsid w:val="00640BB7"/>
    <w:rsid w:val="00640DBD"/>
    <w:rsid w:val="00640F08"/>
    <w:rsid w:val="00641062"/>
    <w:rsid w:val="00641580"/>
    <w:rsid w:val="00643901"/>
    <w:rsid w:val="00643B80"/>
    <w:rsid w:val="00645827"/>
    <w:rsid w:val="00645E59"/>
    <w:rsid w:val="00645FB2"/>
    <w:rsid w:val="00646421"/>
    <w:rsid w:val="006476FA"/>
    <w:rsid w:val="00650632"/>
    <w:rsid w:val="00651506"/>
    <w:rsid w:val="0065359A"/>
    <w:rsid w:val="00655B7D"/>
    <w:rsid w:val="00656318"/>
    <w:rsid w:val="00657951"/>
    <w:rsid w:val="00662FD0"/>
    <w:rsid w:val="00663A8B"/>
    <w:rsid w:val="00663C79"/>
    <w:rsid w:val="00664350"/>
    <w:rsid w:val="006647C1"/>
    <w:rsid w:val="00665E12"/>
    <w:rsid w:val="006669D8"/>
    <w:rsid w:val="0066719F"/>
    <w:rsid w:val="00667408"/>
    <w:rsid w:val="0067419B"/>
    <w:rsid w:val="00675DBC"/>
    <w:rsid w:val="00675FB6"/>
    <w:rsid w:val="0067679A"/>
    <w:rsid w:val="006769E7"/>
    <w:rsid w:val="00680CE4"/>
    <w:rsid w:val="006827BE"/>
    <w:rsid w:val="006838E7"/>
    <w:rsid w:val="00683DD9"/>
    <w:rsid w:val="0068452D"/>
    <w:rsid w:val="00686646"/>
    <w:rsid w:val="00687036"/>
    <w:rsid w:val="0068798C"/>
    <w:rsid w:val="00687AAE"/>
    <w:rsid w:val="00687DBB"/>
    <w:rsid w:val="00690E29"/>
    <w:rsid w:val="006919B7"/>
    <w:rsid w:val="00692692"/>
    <w:rsid w:val="0069360B"/>
    <w:rsid w:val="00694531"/>
    <w:rsid w:val="00695253"/>
    <w:rsid w:val="00695793"/>
    <w:rsid w:val="00695AF2"/>
    <w:rsid w:val="0069788C"/>
    <w:rsid w:val="006A024D"/>
    <w:rsid w:val="006A1A87"/>
    <w:rsid w:val="006A1AA6"/>
    <w:rsid w:val="006A2DC6"/>
    <w:rsid w:val="006A31B2"/>
    <w:rsid w:val="006A36EA"/>
    <w:rsid w:val="006A42D6"/>
    <w:rsid w:val="006A49AD"/>
    <w:rsid w:val="006A534D"/>
    <w:rsid w:val="006A5BB6"/>
    <w:rsid w:val="006A7AB7"/>
    <w:rsid w:val="006B1079"/>
    <w:rsid w:val="006B1DD0"/>
    <w:rsid w:val="006B233C"/>
    <w:rsid w:val="006B4F32"/>
    <w:rsid w:val="006B71BE"/>
    <w:rsid w:val="006C10AC"/>
    <w:rsid w:val="006C1FE3"/>
    <w:rsid w:val="006C2C5D"/>
    <w:rsid w:val="006C47EA"/>
    <w:rsid w:val="006C4B4B"/>
    <w:rsid w:val="006C59DE"/>
    <w:rsid w:val="006C7D7F"/>
    <w:rsid w:val="006C7F91"/>
    <w:rsid w:val="006D0CB7"/>
    <w:rsid w:val="006D2778"/>
    <w:rsid w:val="006D57F4"/>
    <w:rsid w:val="006D6168"/>
    <w:rsid w:val="006D7244"/>
    <w:rsid w:val="006D726A"/>
    <w:rsid w:val="006D7343"/>
    <w:rsid w:val="006E145C"/>
    <w:rsid w:val="006E14E2"/>
    <w:rsid w:val="006E1A4B"/>
    <w:rsid w:val="006E24A2"/>
    <w:rsid w:val="006E3810"/>
    <w:rsid w:val="006E46E3"/>
    <w:rsid w:val="006E50BA"/>
    <w:rsid w:val="006E54C1"/>
    <w:rsid w:val="006F007A"/>
    <w:rsid w:val="006F24A0"/>
    <w:rsid w:val="006F2C01"/>
    <w:rsid w:val="006F3570"/>
    <w:rsid w:val="006F5469"/>
    <w:rsid w:val="006F5EB2"/>
    <w:rsid w:val="006F621C"/>
    <w:rsid w:val="006F66FF"/>
    <w:rsid w:val="0070020E"/>
    <w:rsid w:val="00700BD6"/>
    <w:rsid w:val="0070142A"/>
    <w:rsid w:val="00703851"/>
    <w:rsid w:val="00703866"/>
    <w:rsid w:val="007043A1"/>
    <w:rsid w:val="0070555D"/>
    <w:rsid w:val="00707FC9"/>
    <w:rsid w:val="007104EA"/>
    <w:rsid w:val="00710757"/>
    <w:rsid w:val="00710BB9"/>
    <w:rsid w:val="00711239"/>
    <w:rsid w:val="00714C38"/>
    <w:rsid w:val="007153D0"/>
    <w:rsid w:val="0072022E"/>
    <w:rsid w:val="00720EC3"/>
    <w:rsid w:val="00721426"/>
    <w:rsid w:val="00721463"/>
    <w:rsid w:val="007217AE"/>
    <w:rsid w:val="00721B44"/>
    <w:rsid w:val="00721E64"/>
    <w:rsid w:val="00722816"/>
    <w:rsid w:val="00723272"/>
    <w:rsid w:val="00724D68"/>
    <w:rsid w:val="00726F7F"/>
    <w:rsid w:val="007271A3"/>
    <w:rsid w:val="00727F45"/>
    <w:rsid w:val="00731505"/>
    <w:rsid w:val="007323B8"/>
    <w:rsid w:val="00732751"/>
    <w:rsid w:val="00732FA1"/>
    <w:rsid w:val="00735A13"/>
    <w:rsid w:val="007362EE"/>
    <w:rsid w:val="00736510"/>
    <w:rsid w:val="00737340"/>
    <w:rsid w:val="00737F23"/>
    <w:rsid w:val="00740AB1"/>
    <w:rsid w:val="00741F68"/>
    <w:rsid w:val="00742297"/>
    <w:rsid w:val="00743B38"/>
    <w:rsid w:val="0074455D"/>
    <w:rsid w:val="0074497A"/>
    <w:rsid w:val="00746D8D"/>
    <w:rsid w:val="007503F9"/>
    <w:rsid w:val="00751DEF"/>
    <w:rsid w:val="0075404F"/>
    <w:rsid w:val="00754335"/>
    <w:rsid w:val="0075456F"/>
    <w:rsid w:val="00755579"/>
    <w:rsid w:val="00755BAA"/>
    <w:rsid w:val="00756674"/>
    <w:rsid w:val="00760966"/>
    <w:rsid w:val="0076128F"/>
    <w:rsid w:val="00761E3E"/>
    <w:rsid w:val="00762024"/>
    <w:rsid w:val="00763533"/>
    <w:rsid w:val="007643D6"/>
    <w:rsid w:val="00764A2F"/>
    <w:rsid w:val="00764D0F"/>
    <w:rsid w:val="00765772"/>
    <w:rsid w:val="0076586F"/>
    <w:rsid w:val="00766C8E"/>
    <w:rsid w:val="00770B3B"/>
    <w:rsid w:val="007711D9"/>
    <w:rsid w:val="00775710"/>
    <w:rsid w:val="00776E2E"/>
    <w:rsid w:val="00780A01"/>
    <w:rsid w:val="007811C9"/>
    <w:rsid w:val="00781992"/>
    <w:rsid w:val="007827A2"/>
    <w:rsid w:val="00783588"/>
    <w:rsid w:val="00783A8A"/>
    <w:rsid w:val="00783B22"/>
    <w:rsid w:val="007855D2"/>
    <w:rsid w:val="007857AF"/>
    <w:rsid w:val="0078637A"/>
    <w:rsid w:val="00787644"/>
    <w:rsid w:val="00790225"/>
    <w:rsid w:val="00791DF2"/>
    <w:rsid w:val="00792330"/>
    <w:rsid w:val="00792728"/>
    <w:rsid w:val="00793534"/>
    <w:rsid w:val="0079420E"/>
    <w:rsid w:val="007A0208"/>
    <w:rsid w:val="007A0C2F"/>
    <w:rsid w:val="007A16E6"/>
    <w:rsid w:val="007A1970"/>
    <w:rsid w:val="007A1EF4"/>
    <w:rsid w:val="007A1FAC"/>
    <w:rsid w:val="007A40EB"/>
    <w:rsid w:val="007B0565"/>
    <w:rsid w:val="007B07CD"/>
    <w:rsid w:val="007B085F"/>
    <w:rsid w:val="007B1A9A"/>
    <w:rsid w:val="007B1FDE"/>
    <w:rsid w:val="007B64B8"/>
    <w:rsid w:val="007B7412"/>
    <w:rsid w:val="007C02E1"/>
    <w:rsid w:val="007C38D1"/>
    <w:rsid w:val="007C3C58"/>
    <w:rsid w:val="007C6750"/>
    <w:rsid w:val="007C6CF8"/>
    <w:rsid w:val="007C7F3B"/>
    <w:rsid w:val="007D12ED"/>
    <w:rsid w:val="007D1411"/>
    <w:rsid w:val="007D2B55"/>
    <w:rsid w:val="007D348B"/>
    <w:rsid w:val="007D4BDC"/>
    <w:rsid w:val="007D5A8A"/>
    <w:rsid w:val="007D6134"/>
    <w:rsid w:val="007D6EE3"/>
    <w:rsid w:val="007E3E4E"/>
    <w:rsid w:val="007E40EC"/>
    <w:rsid w:val="007E5EF1"/>
    <w:rsid w:val="007E60FA"/>
    <w:rsid w:val="007E6B6C"/>
    <w:rsid w:val="007F1661"/>
    <w:rsid w:val="007F4436"/>
    <w:rsid w:val="007F494F"/>
    <w:rsid w:val="007F4CC0"/>
    <w:rsid w:val="007F52AD"/>
    <w:rsid w:val="00800304"/>
    <w:rsid w:val="00802EEF"/>
    <w:rsid w:val="00802FC6"/>
    <w:rsid w:val="008039BF"/>
    <w:rsid w:val="0080421C"/>
    <w:rsid w:val="00805049"/>
    <w:rsid w:val="00806AF0"/>
    <w:rsid w:val="00810992"/>
    <w:rsid w:val="00810F02"/>
    <w:rsid w:val="00812CB8"/>
    <w:rsid w:val="00814570"/>
    <w:rsid w:val="008145FC"/>
    <w:rsid w:val="00815B14"/>
    <w:rsid w:val="00816800"/>
    <w:rsid w:val="00816C89"/>
    <w:rsid w:val="00816DA3"/>
    <w:rsid w:val="0081760E"/>
    <w:rsid w:val="008178D5"/>
    <w:rsid w:val="00821E5F"/>
    <w:rsid w:val="00822050"/>
    <w:rsid w:val="00823F79"/>
    <w:rsid w:val="008240F7"/>
    <w:rsid w:val="008246B9"/>
    <w:rsid w:val="00825A5D"/>
    <w:rsid w:val="008311E9"/>
    <w:rsid w:val="00831748"/>
    <w:rsid w:val="0083177E"/>
    <w:rsid w:val="00832434"/>
    <w:rsid w:val="00833857"/>
    <w:rsid w:val="00835008"/>
    <w:rsid w:val="0083513E"/>
    <w:rsid w:val="00836218"/>
    <w:rsid w:val="00836284"/>
    <w:rsid w:val="008365FA"/>
    <w:rsid w:val="008405FF"/>
    <w:rsid w:val="00843376"/>
    <w:rsid w:val="00844948"/>
    <w:rsid w:val="00844E95"/>
    <w:rsid w:val="00845005"/>
    <w:rsid w:val="0084580B"/>
    <w:rsid w:val="008505AA"/>
    <w:rsid w:val="00851C3B"/>
    <w:rsid w:val="00856D06"/>
    <w:rsid w:val="00860056"/>
    <w:rsid w:val="00860622"/>
    <w:rsid w:val="0086112E"/>
    <w:rsid w:val="008618B8"/>
    <w:rsid w:val="0086229D"/>
    <w:rsid w:val="008629B2"/>
    <w:rsid w:val="00864DF4"/>
    <w:rsid w:val="008655BE"/>
    <w:rsid w:val="0086583F"/>
    <w:rsid w:val="008667C5"/>
    <w:rsid w:val="008675C5"/>
    <w:rsid w:val="008676D8"/>
    <w:rsid w:val="0087260E"/>
    <w:rsid w:val="00875488"/>
    <w:rsid w:val="00876931"/>
    <w:rsid w:val="00876EA5"/>
    <w:rsid w:val="00876FC8"/>
    <w:rsid w:val="008776D4"/>
    <w:rsid w:val="00880498"/>
    <w:rsid w:val="00880640"/>
    <w:rsid w:val="00881C45"/>
    <w:rsid w:val="00884BD4"/>
    <w:rsid w:val="008868EF"/>
    <w:rsid w:val="008874A2"/>
    <w:rsid w:val="0089079B"/>
    <w:rsid w:val="00892787"/>
    <w:rsid w:val="0089638D"/>
    <w:rsid w:val="00897A5D"/>
    <w:rsid w:val="008A0358"/>
    <w:rsid w:val="008A0A28"/>
    <w:rsid w:val="008A1082"/>
    <w:rsid w:val="008A11C6"/>
    <w:rsid w:val="008A1E68"/>
    <w:rsid w:val="008A20B8"/>
    <w:rsid w:val="008A21D2"/>
    <w:rsid w:val="008A299B"/>
    <w:rsid w:val="008A2C62"/>
    <w:rsid w:val="008A37CF"/>
    <w:rsid w:val="008A556B"/>
    <w:rsid w:val="008A5768"/>
    <w:rsid w:val="008A5C49"/>
    <w:rsid w:val="008A6518"/>
    <w:rsid w:val="008A6EFF"/>
    <w:rsid w:val="008B2317"/>
    <w:rsid w:val="008B31E0"/>
    <w:rsid w:val="008B45F3"/>
    <w:rsid w:val="008B46BE"/>
    <w:rsid w:val="008B4B84"/>
    <w:rsid w:val="008B53F0"/>
    <w:rsid w:val="008C2933"/>
    <w:rsid w:val="008C2DF1"/>
    <w:rsid w:val="008C51FE"/>
    <w:rsid w:val="008C565A"/>
    <w:rsid w:val="008C5D38"/>
    <w:rsid w:val="008D1046"/>
    <w:rsid w:val="008D1ABB"/>
    <w:rsid w:val="008D21AA"/>
    <w:rsid w:val="008D241A"/>
    <w:rsid w:val="008D28EF"/>
    <w:rsid w:val="008D487D"/>
    <w:rsid w:val="008D5237"/>
    <w:rsid w:val="008D7415"/>
    <w:rsid w:val="008D78A4"/>
    <w:rsid w:val="008D78E0"/>
    <w:rsid w:val="008E0072"/>
    <w:rsid w:val="008E0805"/>
    <w:rsid w:val="008E0AA7"/>
    <w:rsid w:val="008E0D2A"/>
    <w:rsid w:val="008E1A94"/>
    <w:rsid w:val="008E3158"/>
    <w:rsid w:val="008E32D1"/>
    <w:rsid w:val="008E6C48"/>
    <w:rsid w:val="008E70F1"/>
    <w:rsid w:val="008E7EC1"/>
    <w:rsid w:val="008F139F"/>
    <w:rsid w:val="008F17D1"/>
    <w:rsid w:val="008F242E"/>
    <w:rsid w:val="008F4679"/>
    <w:rsid w:val="00900239"/>
    <w:rsid w:val="0090062C"/>
    <w:rsid w:val="00900B02"/>
    <w:rsid w:val="0090179C"/>
    <w:rsid w:val="00901B08"/>
    <w:rsid w:val="009037CB"/>
    <w:rsid w:val="00903853"/>
    <w:rsid w:val="00904B6C"/>
    <w:rsid w:val="00904F10"/>
    <w:rsid w:val="00904F11"/>
    <w:rsid w:val="00905B8A"/>
    <w:rsid w:val="00906E6D"/>
    <w:rsid w:val="00906EEB"/>
    <w:rsid w:val="00907025"/>
    <w:rsid w:val="00907A9A"/>
    <w:rsid w:val="00911661"/>
    <w:rsid w:val="009129AC"/>
    <w:rsid w:val="00912A32"/>
    <w:rsid w:val="00914738"/>
    <w:rsid w:val="009168D5"/>
    <w:rsid w:val="00916991"/>
    <w:rsid w:val="00916AEB"/>
    <w:rsid w:val="00920249"/>
    <w:rsid w:val="009203B1"/>
    <w:rsid w:val="00920D69"/>
    <w:rsid w:val="009241BE"/>
    <w:rsid w:val="00925E55"/>
    <w:rsid w:val="00925F99"/>
    <w:rsid w:val="009266CF"/>
    <w:rsid w:val="00930177"/>
    <w:rsid w:val="009316CE"/>
    <w:rsid w:val="00931FEA"/>
    <w:rsid w:val="0093255C"/>
    <w:rsid w:val="009327C8"/>
    <w:rsid w:val="009340D2"/>
    <w:rsid w:val="009343B2"/>
    <w:rsid w:val="00934429"/>
    <w:rsid w:val="009344FF"/>
    <w:rsid w:val="00934828"/>
    <w:rsid w:val="00941457"/>
    <w:rsid w:val="0094293A"/>
    <w:rsid w:val="0094322B"/>
    <w:rsid w:val="00944594"/>
    <w:rsid w:val="00944645"/>
    <w:rsid w:val="00944D0C"/>
    <w:rsid w:val="00945414"/>
    <w:rsid w:val="00945980"/>
    <w:rsid w:val="00945E1E"/>
    <w:rsid w:val="009508C0"/>
    <w:rsid w:val="009513D9"/>
    <w:rsid w:val="00951809"/>
    <w:rsid w:val="0095237E"/>
    <w:rsid w:val="009525BD"/>
    <w:rsid w:val="009532B9"/>
    <w:rsid w:val="009551E6"/>
    <w:rsid w:val="0095696C"/>
    <w:rsid w:val="009608FB"/>
    <w:rsid w:val="00960B9A"/>
    <w:rsid w:val="009617A7"/>
    <w:rsid w:val="00961F50"/>
    <w:rsid w:val="00961F97"/>
    <w:rsid w:val="00962436"/>
    <w:rsid w:val="0096262F"/>
    <w:rsid w:val="009627C8"/>
    <w:rsid w:val="00964CF5"/>
    <w:rsid w:val="00966A36"/>
    <w:rsid w:val="0096719C"/>
    <w:rsid w:val="00967D35"/>
    <w:rsid w:val="00967F67"/>
    <w:rsid w:val="009709EB"/>
    <w:rsid w:val="0097138D"/>
    <w:rsid w:val="0097197E"/>
    <w:rsid w:val="00971E22"/>
    <w:rsid w:val="00972846"/>
    <w:rsid w:val="00973135"/>
    <w:rsid w:val="00973B05"/>
    <w:rsid w:val="0097419A"/>
    <w:rsid w:val="0097443B"/>
    <w:rsid w:val="00975622"/>
    <w:rsid w:val="009759B9"/>
    <w:rsid w:val="00977518"/>
    <w:rsid w:val="00980106"/>
    <w:rsid w:val="00980F40"/>
    <w:rsid w:val="00982EF0"/>
    <w:rsid w:val="00984B17"/>
    <w:rsid w:val="009867BC"/>
    <w:rsid w:val="009872BD"/>
    <w:rsid w:val="00987B3D"/>
    <w:rsid w:val="00990163"/>
    <w:rsid w:val="00990F07"/>
    <w:rsid w:val="0099116E"/>
    <w:rsid w:val="009914B7"/>
    <w:rsid w:val="00995AE3"/>
    <w:rsid w:val="00996154"/>
    <w:rsid w:val="00996A98"/>
    <w:rsid w:val="009A0E61"/>
    <w:rsid w:val="009A1DB6"/>
    <w:rsid w:val="009A209D"/>
    <w:rsid w:val="009A2EF7"/>
    <w:rsid w:val="009A55AF"/>
    <w:rsid w:val="009A684F"/>
    <w:rsid w:val="009A70F4"/>
    <w:rsid w:val="009A7EDD"/>
    <w:rsid w:val="009B0261"/>
    <w:rsid w:val="009B08A7"/>
    <w:rsid w:val="009B1EC6"/>
    <w:rsid w:val="009B24CE"/>
    <w:rsid w:val="009B4C13"/>
    <w:rsid w:val="009B4FD7"/>
    <w:rsid w:val="009B5216"/>
    <w:rsid w:val="009B5EA1"/>
    <w:rsid w:val="009B7DEC"/>
    <w:rsid w:val="009C0C8E"/>
    <w:rsid w:val="009C1C4D"/>
    <w:rsid w:val="009C25BA"/>
    <w:rsid w:val="009C2824"/>
    <w:rsid w:val="009C2B32"/>
    <w:rsid w:val="009C2D66"/>
    <w:rsid w:val="009C34E8"/>
    <w:rsid w:val="009C4F3D"/>
    <w:rsid w:val="009C5A66"/>
    <w:rsid w:val="009C5E1E"/>
    <w:rsid w:val="009C6223"/>
    <w:rsid w:val="009C63F3"/>
    <w:rsid w:val="009C659D"/>
    <w:rsid w:val="009D6A41"/>
    <w:rsid w:val="009D6BC2"/>
    <w:rsid w:val="009D6F05"/>
    <w:rsid w:val="009D71A4"/>
    <w:rsid w:val="009E0E21"/>
    <w:rsid w:val="009E1331"/>
    <w:rsid w:val="009E1451"/>
    <w:rsid w:val="009E5250"/>
    <w:rsid w:val="009E55FC"/>
    <w:rsid w:val="009E56FC"/>
    <w:rsid w:val="009E63ED"/>
    <w:rsid w:val="009F067A"/>
    <w:rsid w:val="009F3805"/>
    <w:rsid w:val="009F5690"/>
    <w:rsid w:val="009F61FD"/>
    <w:rsid w:val="009F6E98"/>
    <w:rsid w:val="009F7A74"/>
    <w:rsid w:val="00A00360"/>
    <w:rsid w:val="00A00697"/>
    <w:rsid w:val="00A01C30"/>
    <w:rsid w:val="00A027C2"/>
    <w:rsid w:val="00A0299B"/>
    <w:rsid w:val="00A037E0"/>
    <w:rsid w:val="00A05176"/>
    <w:rsid w:val="00A06395"/>
    <w:rsid w:val="00A0654A"/>
    <w:rsid w:val="00A06F2F"/>
    <w:rsid w:val="00A073CC"/>
    <w:rsid w:val="00A073DC"/>
    <w:rsid w:val="00A07E9F"/>
    <w:rsid w:val="00A11EC8"/>
    <w:rsid w:val="00A12646"/>
    <w:rsid w:val="00A12ADF"/>
    <w:rsid w:val="00A12E41"/>
    <w:rsid w:val="00A14282"/>
    <w:rsid w:val="00A147A1"/>
    <w:rsid w:val="00A14F01"/>
    <w:rsid w:val="00A20544"/>
    <w:rsid w:val="00A22B22"/>
    <w:rsid w:val="00A22CEF"/>
    <w:rsid w:val="00A238B4"/>
    <w:rsid w:val="00A23AFC"/>
    <w:rsid w:val="00A23C70"/>
    <w:rsid w:val="00A24DB1"/>
    <w:rsid w:val="00A26510"/>
    <w:rsid w:val="00A341D3"/>
    <w:rsid w:val="00A34921"/>
    <w:rsid w:val="00A354EC"/>
    <w:rsid w:val="00A365E6"/>
    <w:rsid w:val="00A37D90"/>
    <w:rsid w:val="00A4185C"/>
    <w:rsid w:val="00A41C40"/>
    <w:rsid w:val="00A41DB7"/>
    <w:rsid w:val="00A43C32"/>
    <w:rsid w:val="00A472AB"/>
    <w:rsid w:val="00A475BE"/>
    <w:rsid w:val="00A47EF2"/>
    <w:rsid w:val="00A511EE"/>
    <w:rsid w:val="00A51E88"/>
    <w:rsid w:val="00A527AA"/>
    <w:rsid w:val="00A535BD"/>
    <w:rsid w:val="00A5603E"/>
    <w:rsid w:val="00A56FF0"/>
    <w:rsid w:val="00A57407"/>
    <w:rsid w:val="00A62A2C"/>
    <w:rsid w:val="00A638F7"/>
    <w:rsid w:val="00A64304"/>
    <w:rsid w:val="00A6512A"/>
    <w:rsid w:val="00A65242"/>
    <w:rsid w:val="00A65822"/>
    <w:rsid w:val="00A65DE9"/>
    <w:rsid w:val="00A67711"/>
    <w:rsid w:val="00A702D6"/>
    <w:rsid w:val="00A711EE"/>
    <w:rsid w:val="00A72AA8"/>
    <w:rsid w:val="00A74B09"/>
    <w:rsid w:val="00A74C32"/>
    <w:rsid w:val="00A7546E"/>
    <w:rsid w:val="00A756E5"/>
    <w:rsid w:val="00A75CF5"/>
    <w:rsid w:val="00A772D7"/>
    <w:rsid w:val="00A81073"/>
    <w:rsid w:val="00A82872"/>
    <w:rsid w:val="00A829AD"/>
    <w:rsid w:val="00A84FAA"/>
    <w:rsid w:val="00A856EE"/>
    <w:rsid w:val="00A8626B"/>
    <w:rsid w:val="00A866A2"/>
    <w:rsid w:val="00A917F1"/>
    <w:rsid w:val="00A9186F"/>
    <w:rsid w:val="00A91FED"/>
    <w:rsid w:val="00A9291D"/>
    <w:rsid w:val="00A93DAE"/>
    <w:rsid w:val="00A95729"/>
    <w:rsid w:val="00A962FE"/>
    <w:rsid w:val="00A9651D"/>
    <w:rsid w:val="00A96A20"/>
    <w:rsid w:val="00A96A4C"/>
    <w:rsid w:val="00AA0667"/>
    <w:rsid w:val="00AA0987"/>
    <w:rsid w:val="00AA2765"/>
    <w:rsid w:val="00AA2C8D"/>
    <w:rsid w:val="00AA2D51"/>
    <w:rsid w:val="00AA31B1"/>
    <w:rsid w:val="00AA3409"/>
    <w:rsid w:val="00AA403A"/>
    <w:rsid w:val="00AA5EB2"/>
    <w:rsid w:val="00AA7377"/>
    <w:rsid w:val="00AA7566"/>
    <w:rsid w:val="00AB22D9"/>
    <w:rsid w:val="00AB58D4"/>
    <w:rsid w:val="00AB5FC2"/>
    <w:rsid w:val="00AB61D9"/>
    <w:rsid w:val="00AB67AF"/>
    <w:rsid w:val="00AC03ED"/>
    <w:rsid w:val="00AC0764"/>
    <w:rsid w:val="00AC34F9"/>
    <w:rsid w:val="00AC60D3"/>
    <w:rsid w:val="00AC6425"/>
    <w:rsid w:val="00AC6E3D"/>
    <w:rsid w:val="00AD0994"/>
    <w:rsid w:val="00AD0B60"/>
    <w:rsid w:val="00AD1D02"/>
    <w:rsid w:val="00AD2838"/>
    <w:rsid w:val="00AD2B91"/>
    <w:rsid w:val="00AD33E1"/>
    <w:rsid w:val="00AE0B0C"/>
    <w:rsid w:val="00AE38FF"/>
    <w:rsid w:val="00AE43BB"/>
    <w:rsid w:val="00AE4610"/>
    <w:rsid w:val="00AE4F4A"/>
    <w:rsid w:val="00AE7C4E"/>
    <w:rsid w:val="00AF1DCA"/>
    <w:rsid w:val="00AF2221"/>
    <w:rsid w:val="00AF3594"/>
    <w:rsid w:val="00AF656F"/>
    <w:rsid w:val="00AF69B2"/>
    <w:rsid w:val="00AF6CB3"/>
    <w:rsid w:val="00AF6DBB"/>
    <w:rsid w:val="00AF74A1"/>
    <w:rsid w:val="00B01399"/>
    <w:rsid w:val="00B016BB"/>
    <w:rsid w:val="00B027AA"/>
    <w:rsid w:val="00B047B9"/>
    <w:rsid w:val="00B059D5"/>
    <w:rsid w:val="00B07359"/>
    <w:rsid w:val="00B10CF8"/>
    <w:rsid w:val="00B1107F"/>
    <w:rsid w:val="00B132AD"/>
    <w:rsid w:val="00B143C0"/>
    <w:rsid w:val="00B15ECD"/>
    <w:rsid w:val="00B16682"/>
    <w:rsid w:val="00B1677B"/>
    <w:rsid w:val="00B17B1E"/>
    <w:rsid w:val="00B17C01"/>
    <w:rsid w:val="00B17CF2"/>
    <w:rsid w:val="00B205B8"/>
    <w:rsid w:val="00B21CB4"/>
    <w:rsid w:val="00B24465"/>
    <w:rsid w:val="00B256F6"/>
    <w:rsid w:val="00B25CA1"/>
    <w:rsid w:val="00B25F1F"/>
    <w:rsid w:val="00B26E88"/>
    <w:rsid w:val="00B27202"/>
    <w:rsid w:val="00B2729B"/>
    <w:rsid w:val="00B31CC5"/>
    <w:rsid w:val="00B31D93"/>
    <w:rsid w:val="00B32973"/>
    <w:rsid w:val="00B32981"/>
    <w:rsid w:val="00B32BB2"/>
    <w:rsid w:val="00B3384F"/>
    <w:rsid w:val="00B33C9F"/>
    <w:rsid w:val="00B34839"/>
    <w:rsid w:val="00B34A86"/>
    <w:rsid w:val="00B41521"/>
    <w:rsid w:val="00B41BA8"/>
    <w:rsid w:val="00B425CF"/>
    <w:rsid w:val="00B43F0F"/>
    <w:rsid w:val="00B444A2"/>
    <w:rsid w:val="00B45522"/>
    <w:rsid w:val="00B45BF5"/>
    <w:rsid w:val="00B4648F"/>
    <w:rsid w:val="00B5064A"/>
    <w:rsid w:val="00B508F7"/>
    <w:rsid w:val="00B509B1"/>
    <w:rsid w:val="00B511F7"/>
    <w:rsid w:val="00B51BF0"/>
    <w:rsid w:val="00B534F7"/>
    <w:rsid w:val="00B55494"/>
    <w:rsid w:val="00B56854"/>
    <w:rsid w:val="00B56BFA"/>
    <w:rsid w:val="00B5788B"/>
    <w:rsid w:val="00B606CB"/>
    <w:rsid w:val="00B61479"/>
    <w:rsid w:val="00B639BC"/>
    <w:rsid w:val="00B64C9F"/>
    <w:rsid w:val="00B6562F"/>
    <w:rsid w:val="00B65D5D"/>
    <w:rsid w:val="00B67239"/>
    <w:rsid w:val="00B7015B"/>
    <w:rsid w:val="00B7027D"/>
    <w:rsid w:val="00B70D4B"/>
    <w:rsid w:val="00B71973"/>
    <w:rsid w:val="00B723E1"/>
    <w:rsid w:val="00B724FE"/>
    <w:rsid w:val="00B72DAB"/>
    <w:rsid w:val="00B7329E"/>
    <w:rsid w:val="00B75705"/>
    <w:rsid w:val="00B77021"/>
    <w:rsid w:val="00B7719A"/>
    <w:rsid w:val="00B8057E"/>
    <w:rsid w:val="00B80A8D"/>
    <w:rsid w:val="00B80BEB"/>
    <w:rsid w:val="00B81B60"/>
    <w:rsid w:val="00B82054"/>
    <w:rsid w:val="00B82461"/>
    <w:rsid w:val="00B82908"/>
    <w:rsid w:val="00B82D32"/>
    <w:rsid w:val="00B82D5C"/>
    <w:rsid w:val="00B8358A"/>
    <w:rsid w:val="00B83718"/>
    <w:rsid w:val="00B84C1A"/>
    <w:rsid w:val="00B84CF2"/>
    <w:rsid w:val="00B852BD"/>
    <w:rsid w:val="00B861C9"/>
    <w:rsid w:val="00B86A64"/>
    <w:rsid w:val="00B877FF"/>
    <w:rsid w:val="00B903B2"/>
    <w:rsid w:val="00B95BBE"/>
    <w:rsid w:val="00BA445E"/>
    <w:rsid w:val="00BA5FBE"/>
    <w:rsid w:val="00BA6443"/>
    <w:rsid w:val="00BB0B00"/>
    <w:rsid w:val="00BB17A3"/>
    <w:rsid w:val="00BB190A"/>
    <w:rsid w:val="00BB285F"/>
    <w:rsid w:val="00BB30D3"/>
    <w:rsid w:val="00BB38B3"/>
    <w:rsid w:val="00BB3CB5"/>
    <w:rsid w:val="00BB3DBC"/>
    <w:rsid w:val="00BB43DD"/>
    <w:rsid w:val="00BB53CD"/>
    <w:rsid w:val="00BB57CF"/>
    <w:rsid w:val="00BB6F09"/>
    <w:rsid w:val="00BC0E16"/>
    <w:rsid w:val="00BC1953"/>
    <w:rsid w:val="00BC26E9"/>
    <w:rsid w:val="00BC2C89"/>
    <w:rsid w:val="00BC3B37"/>
    <w:rsid w:val="00BC3BE1"/>
    <w:rsid w:val="00BC3C4E"/>
    <w:rsid w:val="00BC43FC"/>
    <w:rsid w:val="00BC4A96"/>
    <w:rsid w:val="00BC5C2B"/>
    <w:rsid w:val="00BC5C4B"/>
    <w:rsid w:val="00BC6F43"/>
    <w:rsid w:val="00BD6140"/>
    <w:rsid w:val="00BD76DC"/>
    <w:rsid w:val="00BD7BE9"/>
    <w:rsid w:val="00BE19F6"/>
    <w:rsid w:val="00BE253E"/>
    <w:rsid w:val="00BE31E7"/>
    <w:rsid w:val="00BE4175"/>
    <w:rsid w:val="00BE5C53"/>
    <w:rsid w:val="00BE6FF7"/>
    <w:rsid w:val="00BF0131"/>
    <w:rsid w:val="00BF1942"/>
    <w:rsid w:val="00BF199F"/>
    <w:rsid w:val="00BF2F2E"/>
    <w:rsid w:val="00BF352B"/>
    <w:rsid w:val="00BF4B99"/>
    <w:rsid w:val="00BF5C96"/>
    <w:rsid w:val="00BF69B0"/>
    <w:rsid w:val="00BF6F9C"/>
    <w:rsid w:val="00BF725B"/>
    <w:rsid w:val="00BF7364"/>
    <w:rsid w:val="00BF7892"/>
    <w:rsid w:val="00BF7CD3"/>
    <w:rsid w:val="00C00A29"/>
    <w:rsid w:val="00C00AD8"/>
    <w:rsid w:val="00C0252F"/>
    <w:rsid w:val="00C050F3"/>
    <w:rsid w:val="00C05731"/>
    <w:rsid w:val="00C06ECC"/>
    <w:rsid w:val="00C078BF"/>
    <w:rsid w:val="00C07FE9"/>
    <w:rsid w:val="00C10061"/>
    <w:rsid w:val="00C12F67"/>
    <w:rsid w:val="00C13FC1"/>
    <w:rsid w:val="00C14C24"/>
    <w:rsid w:val="00C16885"/>
    <w:rsid w:val="00C21D05"/>
    <w:rsid w:val="00C21D3C"/>
    <w:rsid w:val="00C2295A"/>
    <w:rsid w:val="00C23BB9"/>
    <w:rsid w:val="00C24A8A"/>
    <w:rsid w:val="00C25209"/>
    <w:rsid w:val="00C2641B"/>
    <w:rsid w:val="00C268A4"/>
    <w:rsid w:val="00C277C4"/>
    <w:rsid w:val="00C277DD"/>
    <w:rsid w:val="00C30A19"/>
    <w:rsid w:val="00C329D1"/>
    <w:rsid w:val="00C32BCF"/>
    <w:rsid w:val="00C33E1A"/>
    <w:rsid w:val="00C34EED"/>
    <w:rsid w:val="00C35755"/>
    <w:rsid w:val="00C36827"/>
    <w:rsid w:val="00C40A2C"/>
    <w:rsid w:val="00C42709"/>
    <w:rsid w:val="00C429AC"/>
    <w:rsid w:val="00C4491C"/>
    <w:rsid w:val="00C45156"/>
    <w:rsid w:val="00C454F6"/>
    <w:rsid w:val="00C4675C"/>
    <w:rsid w:val="00C54BF9"/>
    <w:rsid w:val="00C554A0"/>
    <w:rsid w:val="00C57033"/>
    <w:rsid w:val="00C5717C"/>
    <w:rsid w:val="00C5744C"/>
    <w:rsid w:val="00C57E15"/>
    <w:rsid w:val="00C62155"/>
    <w:rsid w:val="00C62BCB"/>
    <w:rsid w:val="00C63F86"/>
    <w:rsid w:val="00C64415"/>
    <w:rsid w:val="00C6464E"/>
    <w:rsid w:val="00C660D3"/>
    <w:rsid w:val="00C661CC"/>
    <w:rsid w:val="00C67313"/>
    <w:rsid w:val="00C71A92"/>
    <w:rsid w:val="00C73578"/>
    <w:rsid w:val="00C73AF6"/>
    <w:rsid w:val="00C74BFD"/>
    <w:rsid w:val="00C80217"/>
    <w:rsid w:val="00C81329"/>
    <w:rsid w:val="00C82ED3"/>
    <w:rsid w:val="00C844C7"/>
    <w:rsid w:val="00C865D8"/>
    <w:rsid w:val="00C87DB5"/>
    <w:rsid w:val="00C87EB2"/>
    <w:rsid w:val="00C90B0C"/>
    <w:rsid w:val="00C90E16"/>
    <w:rsid w:val="00C93013"/>
    <w:rsid w:val="00C93284"/>
    <w:rsid w:val="00C9335B"/>
    <w:rsid w:val="00C93ACF"/>
    <w:rsid w:val="00C97616"/>
    <w:rsid w:val="00CA0AB9"/>
    <w:rsid w:val="00CA27A2"/>
    <w:rsid w:val="00CA50F2"/>
    <w:rsid w:val="00CA5903"/>
    <w:rsid w:val="00CA7FC5"/>
    <w:rsid w:val="00CB0702"/>
    <w:rsid w:val="00CB07A0"/>
    <w:rsid w:val="00CB1634"/>
    <w:rsid w:val="00CB2417"/>
    <w:rsid w:val="00CB32E7"/>
    <w:rsid w:val="00CB34DA"/>
    <w:rsid w:val="00CB52BB"/>
    <w:rsid w:val="00CB52D5"/>
    <w:rsid w:val="00CB587C"/>
    <w:rsid w:val="00CB5BA0"/>
    <w:rsid w:val="00CB5EBA"/>
    <w:rsid w:val="00CB68B0"/>
    <w:rsid w:val="00CC025A"/>
    <w:rsid w:val="00CC08AC"/>
    <w:rsid w:val="00CC10E0"/>
    <w:rsid w:val="00CC4581"/>
    <w:rsid w:val="00CC6006"/>
    <w:rsid w:val="00CC7769"/>
    <w:rsid w:val="00CD1531"/>
    <w:rsid w:val="00CD20F2"/>
    <w:rsid w:val="00CD27DE"/>
    <w:rsid w:val="00CD3E00"/>
    <w:rsid w:val="00CD5391"/>
    <w:rsid w:val="00CD577C"/>
    <w:rsid w:val="00CD6433"/>
    <w:rsid w:val="00CE2F54"/>
    <w:rsid w:val="00CE2F5B"/>
    <w:rsid w:val="00CE4877"/>
    <w:rsid w:val="00CE598F"/>
    <w:rsid w:val="00CE6629"/>
    <w:rsid w:val="00CE70DD"/>
    <w:rsid w:val="00CE7A9F"/>
    <w:rsid w:val="00CF0049"/>
    <w:rsid w:val="00CF1062"/>
    <w:rsid w:val="00CF289B"/>
    <w:rsid w:val="00CF469B"/>
    <w:rsid w:val="00CF673D"/>
    <w:rsid w:val="00CF6F19"/>
    <w:rsid w:val="00CF74F7"/>
    <w:rsid w:val="00CF7E11"/>
    <w:rsid w:val="00D0000D"/>
    <w:rsid w:val="00D010FB"/>
    <w:rsid w:val="00D017CE"/>
    <w:rsid w:val="00D026B9"/>
    <w:rsid w:val="00D043A7"/>
    <w:rsid w:val="00D0559B"/>
    <w:rsid w:val="00D05D48"/>
    <w:rsid w:val="00D065B5"/>
    <w:rsid w:val="00D06CB7"/>
    <w:rsid w:val="00D10243"/>
    <w:rsid w:val="00D10324"/>
    <w:rsid w:val="00D1039B"/>
    <w:rsid w:val="00D10965"/>
    <w:rsid w:val="00D11420"/>
    <w:rsid w:val="00D11DF5"/>
    <w:rsid w:val="00D129D8"/>
    <w:rsid w:val="00D16B37"/>
    <w:rsid w:val="00D21AB2"/>
    <w:rsid w:val="00D242ED"/>
    <w:rsid w:val="00D267C5"/>
    <w:rsid w:val="00D27158"/>
    <w:rsid w:val="00D30980"/>
    <w:rsid w:val="00D3126C"/>
    <w:rsid w:val="00D31429"/>
    <w:rsid w:val="00D3222D"/>
    <w:rsid w:val="00D32D36"/>
    <w:rsid w:val="00D33899"/>
    <w:rsid w:val="00D3410C"/>
    <w:rsid w:val="00D3642D"/>
    <w:rsid w:val="00D40837"/>
    <w:rsid w:val="00D4113F"/>
    <w:rsid w:val="00D42885"/>
    <w:rsid w:val="00D4315E"/>
    <w:rsid w:val="00D4340E"/>
    <w:rsid w:val="00D45227"/>
    <w:rsid w:val="00D4562C"/>
    <w:rsid w:val="00D50A0E"/>
    <w:rsid w:val="00D51415"/>
    <w:rsid w:val="00D5242F"/>
    <w:rsid w:val="00D5584E"/>
    <w:rsid w:val="00D558AD"/>
    <w:rsid w:val="00D56238"/>
    <w:rsid w:val="00D6065D"/>
    <w:rsid w:val="00D646AF"/>
    <w:rsid w:val="00D65F86"/>
    <w:rsid w:val="00D66FA4"/>
    <w:rsid w:val="00D67ED7"/>
    <w:rsid w:val="00D70E62"/>
    <w:rsid w:val="00D7198B"/>
    <w:rsid w:val="00D71EDD"/>
    <w:rsid w:val="00D722FB"/>
    <w:rsid w:val="00D7232D"/>
    <w:rsid w:val="00D73DBE"/>
    <w:rsid w:val="00D75198"/>
    <w:rsid w:val="00D76594"/>
    <w:rsid w:val="00D7667F"/>
    <w:rsid w:val="00D768A0"/>
    <w:rsid w:val="00D77C7C"/>
    <w:rsid w:val="00D77DFB"/>
    <w:rsid w:val="00D80D37"/>
    <w:rsid w:val="00D80DB2"/>
    <w:rsid w:val="00D81A04"/>
    <w:rsid w:val="00D835FC"/>
    <w:rsid w:val="00D84F51"/>
    <w:rsid w:val="00D85236"/>
    <w:rsid w:val="00D853C6"/>
    <w:rsid w:val="00D86F49"/>
    <w:rsid w:val="00D872F2"/>
    <w:rsid w:val="00D92F1F"/>
    <w:rsid w:val="00D95492"/>
    <w:rsid w:val="00D96A1A"/>
    <w:rsid w:val="00D96DAB"/>
    <w:rsid w:val="00DA0309"/>
    <w:rsid w:val="00DA1B6E"/>
    <w:rsid w:val="00DA3198"/>
    <w:rsid w:val="00DA368C"/>
    <w:rsid w:val="00DA3DD1"/>
    <w:rsid w:val="00DA6B0F"/>
    <w:rsid w:val="00DB1CE9"/>
    <w:rsid w:val="00DB2587"/>
    <w:rsid w:val="00DB46A8"/>
    <w:rsid w:val="00DB6926"/>
    <w:rsid w:val="00DB77C7"/>
    <w:rsid w:val="00DC01A0"/>
    <w:rsid w:val="00DC0F01"/>
    <w:rsid w:val="00DC1CE4"/>
    <w:rsid w:val="00DC35DE"/>
    <w:rsid w:val="00DD1D2D"/>
    <w:rsid w:val="00DD31E8"/>
    <w:rsid w:val="00DD3455"/>
    <w:rsid w:val="00DD34F2"/>
    <w:rsid w:val="00DD4817"/>
    <w:rsid w:val="00DD4903"/>
    <w:rsid w:val="00DD4CF4"/>
    <w:rsid w:val="00DD5204"/>
    <w:rsid w:val="00DD5CA3"/>
    <w:rsid w:val="00DD609F"/>
    <w:rsid w:val="00DD6195"/>
    <w:rsid w:val="00DD64A2"/>
    <w:rsid w:val="00DD6ADF"/>
    <w:rsid w:val="00DE104C"/>
    <w:rsid w:val="00DE1163"/>
    <w:rsid w:val="00DE1BCB"/>
    <w:rsid w:val="00DE2BEA"/>
    <w:rsid w:val="00DE3FC1"/>
    <w:rsid w:val="00DE481B"/>
    <w:rsid w:val="00DE53D7"/>
    <w:rsid w:val="00DE56AE"/>
    <w:rsid w:val="00DE678B"/>
    <w:rsid w:val="00DE68B9"/>
    <w:rsid w:val="00DE6D02"/>
    <w:rsid w:val="00DE6D0D"/>
    <w:rsid w:val="00DF2684"/>
    <w:rsid w:val="00DF3411"/>
    <w:rsid w:val="00DF3F14"/>
    <w:rsid w:val="00DF41C3"/>
    <w:rsid w:val="00DF5875"/>
    <w:rsid w:val="00DF6605"/>
    <w:rsid w:val="00DF7283"/>
    <w:rsid w:val="00DF7E22"/>
    <w:rsid w:val="00E0025A"/>
    <w:rsid w:val="00E0056B"/>
    <w:rsid w:val="00E01828"/>
    <w:rsid w:val="00E0197F"/>
    <w:rsid w:val="00E0204D"/>
    <w:rsid w:val="00E0248B"/>
    <w:rsid w:val="00E02A7A"/>
    <w:rsid w:val="00E02D5D"/>
    <w:rsid w:val="00E04453"/>
    <w:rsid w:val="00E045BC"/>
    <w:rsid w:val="00E04A7A"/>
    <w:rsid w:val="00E06D8A"/>
    <w:rsid w:val="00E11561"/>
    <w:rsid w:val="00E11DDD"/>
    <w:rsid w:val="00E12EFA"/>
    <w:rsid w:val="00E1323D"/>
    <w:rsid w:val="00E136E1"/>
    <w:rsid w:val="00E15CEA"/>
    <w:rsid w:val="00E165B1"/>
    <w:rsid w:val="00E1733A"/>
    <w:rsid w:val="00E20106"/>
    <w:rsid w:val="00E21F37"/>
    <w:rsid w:val="00E22650"/>
    <w:rsid w:val="00E23959"/>
    <w:rsid w:val="00E2427D"/>
    <w:rsid w:val="00E25DD3"/>
    <w:rsid w:val="00E26ADB"/>
    <w:rsid w:val="00E27D68"/>
    <w:rsid w:val="00E30388"/>
    <w:rsid w:val="00E3147E"/>
    <w:rsid w:val="00E34E4B"/>
    <w:rsid w:val="00E35733"/>
    <w:rsid w:val="00E36C3F"/>
    <w:rsid w:val="00E37093"/>
    <w:rsid w:val="00E372E7"/>
    <w:rsid w:val="00E4088A"/>
    <w:rsid w:val="00E42BC6"/>
    <w:rsid w:val="00E439F4"/>
    <w:rsid w:val="00E44E9C"/>
    <w:rsid w:val="00E456E1"/>
    <w:rsid w:val="00E479F7"/>
    <w:rsid w:val="00E47E34"/>
    <w:rsid w:val="00E5040B"/>
    <w:rsid w:val="00E51981"/>
    <w:rsid w:val="00E52A93"/>
    <w:rsid w:val="00E55C7D"/>
    <w:rsid w:val="00E57557"/>
    <w:rsid w:val="00E6024C"/>
    <w:rsid w:val="00E63DE1"/>
    <w:rsid w:val="00E6405D"/>
    <w:rsid w:val="00E64267"/>
    <w:rsid w:val="00E64B72"/>
    <w:rsid w:val="00E652CF"/>
    <w:rsid w:val="00E66AFF"/>
    <w:rsid w:val="00E6784F"/>
    <w:rsid w:val="00E70370"/>
    <w:rsid w:val="00E70504"/>
    <w:rsid w:val="00E71474"/>
    <w:rsid w:val="00E71C63"/>
    <w:rsid w:val="00E738A0"/>
    <w:rsid w:val="00E73E45"/>
    <w:rsid w:val="00E75474"/>
    <w:rsid w:val="00E76B59"/>
    <w:rsid w:val="00E77C9E"/>
    <w:rsid w:val="00E80330"/>
    <w:rsid w:val="00E81B3C"/>
    <w:rsid w:val="00E82400"/>
    <w:rsid w:val="00E82BDF"/>
    <w:rsid w:val="00E834F3"/>
    <w:rsid w:val="00E861CB"/>
    <w:rsid w:val="00E86390"/>
    <w:rsid w:val="00E87A05"/>
    <w:rsid w:val="00E87D44"/>
    <w:rsid w:val="00E9038D"/>
    <w:rsid w:val="00E90405"/>
    <w:rsid w:val="00E90EAC"/>
    <w:rsid w:val="00E9330D"/>
    <w:rsid w:val="00E93D87"/>
    <w:rsid w:val="00E9511F"/>
    <w:rsid w:val="00E96BDD"/>
    <w:rsid w:val="00EA1B66"/>
    <w:rsid w:val="00EA230E"/>
    <w:rsid w:val="00EA23F1"/>
    <w:rsid w:val="00EA25A5"/>
    <w:rsid w:val="00EA25F4"/>
    <w:rsid w:val="00EA5BFD"/>
    <w:rsid w:val="00EA65E0"/>
    <w:rsid w:val="00EA67CD"/>
    <w:rsid w:val="00EA71AD"/>
    <w:rsid w:val="00EA7C3B"/>
    <w:rsid w:val="00EB0377"/>
    <w:rsid w:val="00EB1203"/>
    <w:rsid w:val="00EB2702"/>
    <w:rsid w:val="00EB3308"/>
    <w:rsid w:val="00EB3A89"/>
    <w:rsid w:val="00EB6572"/>
    <w:rsid w:val="00EB6716"/>
    <w:rsid w:val="00EB6813"/>
    <w:rsid w:val="00EB71AB"/>
    <w:rsid w:val="00EB7B32"/>
    <w:rsid w:val="00EB7E35"/>
    <w:rsid w:val="00EC0B96"/>
    <w:rsid w:val="00EC0D27"/>
    <w:rsid w:val="00EC221F"/>
    <w:rsid w:val="00EC3245"/>
    <w:rsid w:val="00EC33CF"/>
    <w:rsid w:val="00EC3752"/>
    <w:rsid w:val="00EC3E45"/>
    <w:rsid w:val="00EC44EC"/>
    <w:rsid w:val="00EC4866"/>
    <w:rsid w:val="00EC6093"/>
    <w:rsid w:val="00EC7847"/>
    <w:rsid w:val="00EC7D7B"/>
    <w:rsid w:val="00ED19C5"/>
    <w:rsid w:val="00ED4153"/>
    <w:rsid w:val="00ED59C4"/>
    <w:rsid w:val="00ED6C9A"/>
    <w:rsid w:val="00ED758F"/>
    <w:rsid w:val="00ED7ABC"/>
    <w:rsid w:val="00EE0CCE"/>
    <w:rsid w:val="00EE2D4D"/>
    <w:rsid w:val="00EE3356"/>
    <w:rsid w:val="00EE351B"/>
    <w:rsid w:val="00EE3861"/>
    <w:rsid w:val="00EE47E1"/>
    <w:rsid w:val="00EE5357"/>
    <w:rsid w:val="00EE5E4A"/>
    <w:rsid w:val="00EE7D4F"/>
    <w:rsid w:val="00EF3A26"/>
    <w:rsid w:val="00EF5089"/>
    <w:rsid w:val="00EF6C5B"/>
    <w:rsid w:val="00EF6FCE"/>
    <w:rsid w:val="00F01474"/>
    <w:rsid w:val="00F01EF7"/>
    <w:rsid w:val="00F02169"/>
    <w:rsid w:val="00F0487B"/>
    <w:rsid w:val="00F04EA9"/>
    <w:rsid w:val="00F05219"/>
    <w:rsid w:val="00F06B7B"/>
    <w:rsid w:val="00F071BF"/>
    <w:rsid w:val="00F07E6B"/>
    <w:rsid w:val="00F124B9"/>
    <w:rsid w:val="00F12E2E"/>
    <w:rsid w:val="00F14AA5"/>
    <w:rsid w:val="00F1513B"/>
    <w:rsid w:val="00F1717A"/>
    <w:rsid w:val="00F17C7B"/>
    <w:rsid w:val="00F20741"/>
    <w:rsid w:val="00F214CE"/>
    <w:rsid w:val="00F234E0"/>
    <w:rsid w:val="00F243AB"/>
    <w:rsid w:val="00F254A4"/>
    <w:rsid w:val="00F257FE"/>
    <w:rsid w:val="00F26612"/>
    <w:rsid w:val="00F26E8F"/>
    <w:rsid w:val="00F275A8"/>
    <w:rsid w:val="00F302D3"/>
    <w:rsid w:val="00F3061C"/>
    <w:rsid w:val="00F32221"/>
    <w:rsid w:val="00F32FB1"/>
    <w:rsid w:val="00F33861"/>
    <w:rsid w:val="00F34E1F"/>
    <w:rsid w:val="00F37EF9"/>
    <w:rsid w:val="00F408C5"/>
    <w:rsid w:val="00F41564"/>
    <w:rsid w:val="00F41C52"/>
    <w:rsid w:val="00F41E8F"/>
    <w:rsid w:val="00F4215A"/>
    <w:rsid w:val="00F43E8E"/>
    <w:rsid w:val="00F45E32"/>
    <w:rsid w:val="00F45F85"/>
    <w:rsid w:val="00F461F5"/>
    <w:rsid w:val="00F50D33"/>
    <w:rsid w:val="00F51CDE"/>
    <w:rsid w:val="00F52551"/>
    <w:rsid w:val="00F53E6A"/>
    <w:rsid w:val="00F54E1B"/>
    <w:rsid w:val="00F55486"/>
    <w:rsid w:val="00F607A7"/>
    <w:rsid w:val="00F60875"/>
    <w:rsid w:val="00F61463"/>
    <w:rsid w:val="00F64105"/>
    <w:rsid w:val="00F64F00"/>
    <w:rsid w:val="00F65141"/>
    <w:rsid w:val="00F66DBF"/>
    <w:rsid w:val="00F72F2D"/>
    <w:rsid w:val="00F72FB8"/>
    <w:rsid w:val="00F77B3E"/>
    <w:rsid w:val="00F802B3"/>
    <w:rsid w:val="00F81187"/>
    <w:rsid w:val="00F8567E"/>
    <w:rsid w:val="00F85790"/>
    <w:rsid w:val="00F865B3"/>
    <w:rsid w:val="00F870C0"/>
    <w:rsid w:val="00F90153"/>
    <w:rsid w:val="00F902F4"/>
    <w:rsid w:val="00F910F2"/>
    <w:rsid w:val="00F949FA"/>
    <w:rsid w:val="00F9518D"/>
    <w:rsid w:val="00F97741"/>
    <w:rsid w:val="00F97B41"/>
    <w:rsid w:val="00F97D6B"/>
    <w:rsid w:val="00FA078A"/>
    <w:rsid w:val="00FA08F2"/>
    <w:rsid w:val="00FA0B87"/>
    <w:rsid w:val="00FA16B4"/>
    <w:rsid w:val="00FA2B73"/>
    <w:rsid w:val="00FA377B"/>
    <w:rsid w:val="00FA37A9"/>
    <w:rsid w:val="00FA3804"/>
    <w:rsid w:val="00FA5425"/>
    <w:rsid w:val="00FA58AE"/>
    <w:rsid w:val="00FA625C"/>
    <w:rsid w:val="00FA63F6"/>
    <w:rsid w:val="00FA6F74"/>
    <w:rsid w:val="00FB2C9D"/>
    <w:rsid w:val="00FB4010"/>
    <w:rsid w:val="00FB440F"/>
    <w:rsid w:val="00FB48EE"/>
    <w:rsid w:val="00FB51F6"/>
    <w:rsid w:val="00FB5953"/>
    <w:rsid w:val="00FB6975"/>
    <w:rsid w:val="00FB758F"/>
    <w:rsid w:val="00FC0625"/>
    <w:rsid w:val="00FC2B4D"/>
    <w:rsid w:val="00FC2D49"/>
    <w:rsid w:val="00FC2E2E"/>
    <w:rsid w:val="00FC3659"/>
    <w:rsid w:val="00FC554F"/>
    <w:rsid w:val="00FC5712"/>
    <w:rsid w:val="00FC6384"/>
    <w:rsid w:val="00FC6DC4"/>
    <w:rsid w:val="00FC735C"/>
    <w:rsid w:val="00FC7A4F"/>
    <w:rsid w:val="00FD0196"/>
    <w:rsid w:val="00FD4F0B"/>
    <w:rsid w:val="00FD5042"/>
    <w:rsid w:val="00FD68F4"/>
    <w:rsid w:val="00FD6B3A"/>
    <w:rsid w:val="00FE0945"/>
    <w:rsid w:val="00FE192D"/>
    <w:rsid w:val="00FE1B90"/>
    <w:rsid w:val="00FE3BEA"/>
    <w:rsid w:val="00FE5E88"/>
    <w:rsid w:val="00FF0697"/>
    <w:rsid w:val="00FF1D64"/>
    <w:rsid w:val="00FF30B5"/>
    <w:rsid w:val="00FF37D6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53"/>
  </w:style>
  <w:style w:type="paragraph" w:styleId="1">
    <w:name w:val="heading 1"/>
    <w:basedOn w:val="a"/>
    <w:next w:val="a"/>
    <w:link w:val="10"/>
    <w:uiPriority w:val="99"/>
    <w:qFormat/>
    <w:rsid w:val="004B5391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4B5391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4B5391"/>
    <w:pPr>
      <w:keepNext/>
      <w:spacing w:before="240" w:after="3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4B5391"/>
    <w:pPr>
      <w:keepNext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4B539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4B5391"/>
    <w:pPr>
      <w:keepNext/>
      <w:jc w:val="center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4B5391"/>
    <w:pPr>
      <w:keepNext/>
      <w:jc w:val="center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4B5391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2B667F"/>
    <w:pPr>
      <w:keepNext/>
      <w:numPr>
        <w:ilvl w:val="8"/>
        <w:numId w:val="1"/>
      </w:numPr>
      <w:suppressAutoHyphens/>
      <w:ind w:firstLine="851"/>
      <w:jc w:val="both"/>
      <w:outlineLvl w:val="8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1B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A1B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A1B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A1B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A1B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A1BA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5A1B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A1BA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2B667F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rsid w:val="00290B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0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90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A542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locked/>
    <w:rsid w:val="002B667F"/>
    <w:rPr>
      <w:rFonts w:cs="Times New Roman"/>
    </w:rPr>
  </w:style>
  <w:style w:type="character" w:styleId="a5">
    <w:name w:val="page number"/>
    <w:uiPriority w:val="99"/>
    <w:rsid w:val="00FA5425"/>
    <w:rPr>
      <w:rFonts w:cs="Times New Roman"/>
    </w:rPr>
  </w:style>
  <w:style w:type="paragraph" w:styleId="a6">
    <w:name w:val="header"/>
    <w:basedOn w:val="a"/>
    <w:link w:val="a7"/>
    <w:uiPriority w:val="99"/>
    <w:rsid w:val="00A917F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2B667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B4B84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2B66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6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044CBA"/>
    <w:pPr>
      <w:spacing w:before="100" w:beforeAutospacing="1" w:after="100" w:afterAutospacing="1"/>
    </w:pPr>
    <w:rPr>
      <w:lang/>
    </w:rPr>
  </w:style>
  <w:style w:type="character" w:customStyle="1" w:styleId="ac">
    <w:name w:val="Основной текст Знак"/>
    <w:link w:val="ab"/>
    <w:uiPriority w:val="99"/>
    <w:locked/>
    <w:rsid w:val="005A1BA4"/>
    <w:rPr>
      <w:rFonts w:cs="Times New Roman"/>
    </w:rPr>
  </w:style>
  <w:style w:type="paragraph" w:styleId="ad">
    <w:name w:val="Body Text Indent"/>
    <w:basedOn w:val="a"/>
    <w:link w:val="ae"/>
    <w:uiPriority w:val="99"/>
    <w:rsid w:val="009D6A41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5A1BA4"/>
    <w:rPr>
      <w:rFonts w:cs="Times New Roman"/>
    </w:rPr>
  </w:style>
  <w:style w:type="paragraph" w:styleId="HTML">
    <w:name w:val="HTML Preformatted"/>
    <w:basedOn w:val="a"/>
    <w:link w:val="HTML0"/>
    <w:uiPriority w:val="99"/>
    <w:rsid w:val="00074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5A1BA4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4B5391"/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5A1BA4"/>
    <w:rPr>
      <w:rFonts w:cs="Times New Roman"/>
    </w:rPr>
  </w:style>
  <w:style w:type="paragraph" w:styleId="23">
    <w:name w:val="Body Text Indent 2"/>
    <w:basedOn w:val="a"/>
    <w:link w:val="24"/>
    <w:uiPriority w:val="99"/>
    <w:rsid w:val="004B5391"/>
    <w:pPr>
      <w:ind w:firstLine="851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A1BA4"/>
    <w:rPr>
      <w:rFonts w:cs="Times New Roman"/>
    </w:rPr>
  </w:style>
  <w:style w:type="paragraph" w:styleId="31">
    <w:name w:val="Body Text Indent 3"/>
    <w:basedOn w:val="a"/>
    <w:link w:val="32"/>
    <w:uiPriority w:val="99"/>
    <w:rsid w:val="004B5391"/>
    <w:pPr>
      <w:ind w:left="36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A1BA4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4B5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4B539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locked/>
    <w:rsid w:val="005A1BA4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4B5391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B539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B539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">
    <w:name w:val="Hyperlink"/>
    <w:uiPriority w:val="99"/>
    <w:rsid w:val="004C4743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4C4743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4C4743"/>
    <w:rPr>
      <w:sz w:val="24"/>
      <w:szCs w:val="24"/>
    </w:rPr>
  </w:style>
  <w:style w:type="paragraph" w:customStyle="1" w:styleId="font5">
    <w:name w:val="font5"/>
    <w:basedOn w:val="a"/>
    <w:uiPriority w:val="99"/>
    <w:rsid w:val="004C474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uiPriority w:val="99"/>
    <w:rsid w:val="004C4743"/>
    <w:pPr>
      <w:spacing w:before="100" w:beforeAutospacing="1" w:after="100" w:afterAutospacing="1"/>
    </w:pPr>
    <w:rPr>
      <w:sz w:val="14"/>
      <w:szCs w:val="14"/>
    </w:rPr>
  </w:style>
  <w:style w:type="paragraph" w:customStyle="1" w:styleId="font7">
    <w:name w:val="font7"/>
    <w:basedOn w:val="a"/>
    <w:uiPriority w:val="99"/>
    <w:rsid w:val="004C4743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"/>
    <w:uiPriority w:val="99"/>
    <w:rsid w:val="004C4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4">
    <w:name w:val="xl2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0">
    <w:name w:val="xl4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1">
    <w:name w:val="xl4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5">
    <w:name w:val="xl4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6">
    <w:name w:val="xl4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1">
    <w:name w:val="xl5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2">
    <w:name w:val="xl52"/>
    <w:basedOn w:val="a"/>
    <w:uiPriority w:val="99"/>
    <w:rsid w:val="004C4743"/>
    <w:pP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uiPriority w:val="99"/>
    <w:rsid w:val="004C4743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uiPriority w:val="99"/>
    <w:rsid w:val="004C4743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5">
    <w:name w:val="xl5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6">
    <w:name w:val="xl5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7">
    <w:name w:val="xl5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58">
    <w:name w:val="xl5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2">
    <w:name w:val="xl6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4">
    <w:name w:val="xl6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4C47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C47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uiPriority w:val="99"/>
    <w:rsid w:val="004C47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uiPriority w:val="99"/>
    <w:rsid w:val="004C4743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uiPriority w:val="99"/>
    <w:rsid w:val="004C4743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4C4743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uiPriority w:val="99"/>
    <w:rsid w:val="004C47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C47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4C47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4C4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4C474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uiPriority w:val="99"/>
    <w:rsid w:val="004C47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4C47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4C47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4C4743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1">
    <w:name w:val="xl131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4">
    <w:name w:val="xl134"/>
    <w:basedOn w:val="a"/>
    <w:uiPriority w:val="99"/>
    <w:rsid w:val="004C474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4C474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4C474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8">
    <w:name w:val="xl138"/>
    <w:basedOn w:val="a"/>
    <w:uiPriority w:val="99"/>
    <w:rsid w:val="004C474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9">
    <w:name w:val="xl139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1">
    <w:name w:val="xl141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3">
    <w:name w:val="xl143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5">
    <w:name w:val="xl145"/>
    <w:basedOn w:val="a"/>
    <w:uiPriority w:val="99"/>
    <w:rsid w:val="004C47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6">
    <w:name w:val="xl146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4C4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C47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Document Map"/>
    <w:basedOn w:val="a"/>
    <w:link w:val="af3"/>
    <w:uiPriority w:val="99"/>
    <w:semiHidden/>
    <w:rsid w:val="00B32973"/>
    <w:pPr>
      <w:shd w:val="clear" w:color="auto" w:fill="000080"/>
    </w:pPr>
    <w:rPr>
      <w:sz w:val="2"/>
      <w:szCs w:val="2"/>
      <w:lang/>
    </w:rPr>
  </w:style>
  <w:style w:type="character" w:customStyle="1" w:styleId="af3">
    <w:name w:val="Схема документа Знак"/>
    <w:link w:val="af2"/>
    <w:uiPriority w:val="99"/>
    <w:semiHidden/>
    <w:locked/>
    <w:rsid w:val="005A1BA4"/>
    <w:rPr>
      <w:rFonts w:cs="Times New Roman"/>
      <w:sz w:val="2"/>
      <w:szCs w:val="2"/>
    </w:rPr>
  </w:style>
  <w:style w:type="character" w:customStyle="1" w:styleId="11">
    <w:name w:val="Основной шрифт абзаца1"/>
    <w:uiPriority w:val="99"/>
    <w:rsid w:val="002B667F"/>
  </w:style>
  <w:style w:type="character" w:customStyle="1" w:styleId="af4">
    <w:name w:val="Символ нумерации"/>
    <w:uiPriority w:val="99"/>
    <w:rsid w:val="002B667F"/>
  </w:style>
  <w:style w:type="paragraph" w:styleId="af5">
    <w:name w:val="Заголовок"/>
    <w:basedOn w:val="a"/>
    <w:next w:val="ab"/>
    <w:uiPriority w:val="99"/>
    <w:rsid w:val="002B667F"/>
    <w:pPr>
      <w:keepNext/>
      <w:widowControl w:val="0"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6">
    <w:name w:val="List"/>
    <w:basedOn w:val="a"/>
    <w:uiPriority w:val="99"/>
    <w:rsid w:val="002B667F"/>
    <w:pPr>
      <w:widowControl w:val="0"/>
      <w:suppressAutoHyphens/>
      <w:ind w:left="283" w:hanging="283"/>
    </w:pPr>
    <w:rPr>
      <w:lang w:eastAsia="ar-SA"/>
    </w:rPr>
  </w:style>
  <w:style w:type="paragraph" w:customStyle="1" w:styleId="12">
    <w:name w:val="Название1"/>
    <w:basedOn w:val="a"/>
    <w:uiPriority w:val="99"/>
    <w:rsid w:val="002B667F"/>
    <w:pPr>
      <w:widowControl w:val="0"/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2B667F"/>
    <w:pPr>
      <w:widowControl w:val="0"/>
      <w:suppressLineNumbers/>
      <w:suppressAutoHyphens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B667F"/>
    <w:pPr>
      <w:widowControl w:val="0"/>
      <w:suppressAutoHyphens/>
      <w:ind w:firstLine="851"/>
      <w:jc w:val="both"/>
    </w:pPr>
    <w:rPr>
      <w:sz w:val="28"/>
      <w:szCs w:val="28"/>
      <w:lang w:eastAsia="ar-SA"/>
    </w:rPr>
  </w:style>
  <w:style w:type="paragraph" w:customStyle="1" w:styleId="211">
    <w:name w:val="Список 21"/>
    <w:basedOn w:val="a"/>
    <w:uiPriority w:val="99"/>
    <w:rsid w:val="002B667F"/>
    <w:pPr>
      <w:widowControl w:val="0"/>
      <w:suppressAutoHyphens/>
      <w:ind w:left="566" w:hanging="283"/>
    </w:pPr>
    <w:rPr>
      <w:lang w:eastAsia="ar-SA"/>
    </w:rPr>
  </w:style>
  <w:style w:type="paragraph" w:customStyle="1" w:styleId="14">
    <w:name w:val="Прощание1"/>
    <w:basedOn w:val="a"/>
    <w:uiPriority w:val="99"/>
    <w:rsid w:val="002B667F"/>
    <w:pPr>
      <w:widowControl w:val="0"/>
      <w:suppressAutoHyphens/>
      <w:ind w:left="4252"/>
    </w:pPr>
    <w:rPr>
      <w:lang w:eastAsia="ar-SA"/>
    </w:rPr>
  </w:style>
  <w:style w:type="paragraph" w:styleId="af7">
    <w:name w:val="Signature"/>
    <w:basedOn w:val="a"/>
    <w:link w:val="af8"/>
    <w:uiPriority w:val="99"/>
    <w:rsid w:val="002B667F"/>
    <w:pPr>
      <w:widowControl w:val="0"/>
      <w:suppressAutoHyphens/>
      <w:ind w:left="4252"/>
    </w:pPr>
    <w:rPr>
      <w:lang w:eastAsia="ar-SA"/>
    </w:rPr>
  </w:style>
  <w:style w:type="character" w:customStyle="1" w:styleId="af8">
    <w:name w:val="Подпись Знак"/>
    <w:link w:val="af7"/>
    <w:uiPriority w:val="99"/>
    <w:locked/>
    <w:rsid w:val="002B667F"/>
    <w:rPr>
      <w:rFonts w:cs="Times New Roman"/>
      <w:lang w:eastAsia="ar-SA" w:bidi="ar-SA"/>
    </w:rPr>
  </w:style>
  <w:style w:type="paragraph" w:customStyle="1" w:styleId="af9">
    <w:name w:val="Должность в подписи"/>
    <w:basedOn w:val="af7"/>
    <w:uiPriority w:val="99"/>
    <w:rsid w:val="002B667F"/>
  </w:style>
  <w:style w:type="paragraph" w:customStyle="1" w:styleId="212">
    <w:name w:val="Основной текст 21"/>
    <w:basedOn w:val="a"/>
    <w:uiPriority w:val="99"/>
    <w:rsid w:val="002B667F"/>
    <w:pPr>
      <w:suppressAutoHyphens/>
      <w:jc w:val="right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2B667F"/>
    <w:pPr>
      <w:suppressAutoHyphens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2B667F"/>
    <w:pPr>
      <w:widowControl w:val="0"/>
      <w:suppressAutoHyphens/>
      <w:ind w:firstLine="4820"/>
      <w:jc w:val="center"/>
    </w:pPr>
    <w:rPr>
      <w:lang w:eastAsia="ar-SA"/>
    </w:rPr>
  </w:style>
  <w:style w:type="paragraph" w:customStyle="1" w:styleId="afa">
    <w:name w:val="???????"/>
    <w:uiPriority w:val="99"/>
    <w:rsid w:val="002B667F"/>
    <w:pPr>
      <w:widowControl w:val="0"/>
      <w:suppressAutoHyphens/>
    </w:pPr>
    <w:rPr>
      <w:lang w:eastAsia="ar-SA"/>
    </w:rPr>
  </w:style>
  <w:style w:type="paragraph" w:customStyle="1" w:styleId="afb">
    <w:name w:val="Знак Знак Знак Знак Знак Знак Знак Знак Знак Знак Знак Знак"/>
    <w:basedOn w:val="a"/>
    <w:uiPriority w:val="99"/>
    <w:rsid w:val="002B667F"/>
    <w:pPr>
      <w:suppressAutoHyphens/>
    </w:pPr>
    <w:rPr>
      <w:rFonts w:ascii="Verdana" w:hAnsi="Verdana" w:cs="Verdana"/>
      <w:lang w:val="en-US" w:eastAsia="ar-SA"/>
    </w:rPr>
  </w:style>
  <w:style w:type="paragraph" w:customStyle="1" w:styleId="15">
    <w:name w:val="Схема документа1"/>
    <w:basedOn w:val="a"/>
    <w:uiPriority w:val="99"/>
    <w:rsid w:val="002B667F"/>
    <w:pPr>
      <w:widowControl w:val="0"/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c">
    <w:name w:val="Содержимое таблицы"/>
    <w:basedOn w:val="a"/>
    <w:uiPriority w:val="99"/>
    <w:rsid w:val="002B667F"/>
    <w:pPr>
      <w:widowControl w:val="0"/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2B667F"/>
    <w:pPr>
      <w:jc w:val="center"/>
    </w:pPr>
    <w:rPr>
      <w:b/>
      <w:bCs/>
    </w:rPr>
  </w:style>
  <w:style w:type="paragraph" w:customStyle="1" w:styleId="afe">
    <w:name w:val="Содержимое врезки"/>
    <w:basedOn w:val="ab"/>
    <w:uiPriority w:val="99"/>
    <w:rsid w:val="002B667F"/>
    <w:pPr>
      <w:suppressAutoHyphens/>
      <w:spacing w:before="0" w:beforeAutospacing="0" w:after="0" w:afterAutospacing="0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uiPriority w:val="99"/>
    <w:rsid w:val="00074728"/>
    <w:rPr>
      <w:rFonts w:cs="Times New Roman"/>
    </w:rPr>
  </w:style>
  <w:style w:type="character" w:customStyle="1" w:styleId="highlighthighlightactive">
    <w:name w:val="highlight highlight_active"/>
    <w:uiPriority w:val="99"/>
    <w:rsid w:val="00074728"/>
    <w:rPr>
      <w:rFonts w:cs="Times New Roman"/>
    </w:rPr>
  </w:style>
  <w:style w:type="paragraph" w:styleId="aff">
    <w:name w:val="Title"/>
    <w:basedOn w:val="a"/>
    <w:next w:val="a"/>
    <w:link w:val="aff0"/>
    <w:qFormat/>
    <w:rsid w:val="00C933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f0">
    <w:name w:val="Название Знак"/>
    <w:link w:val="aff"/>
    <w:rsid w:val="00C933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List Paragraph"/>
    <w:basedOn w:val="a"/>
    <w:uiPriority w:val="34"/>
    <w:qFormat/>
    <w:rsid w:val="001924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A5F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No Spacing"/>
    <w:uiPriority w:val="1"/>
    <w:qFormat/>
    <w:rsid w:val="00DE481B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1A8D-AB3F-44B2-BAB1-31138B3A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Home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11</dc:creator>
  <cp:lastModifiedBy>User</cp:lastModifiedBy>
  <cp:revision>3</cp:revision>
  <cp:lastPrinted>2020-11-24T12:55:00Z</cp:lastPrinted>
  <dcterms:created xsi:type="dcterms:W3CDTF">2021-09-08T07:03:00Z</dcterms:created>
  <dcterms:modified xsi:type="dcterms:W3CDTF">2021-09-08T07:03:00Z</dcterms:modified>
</cp:coreProperties>
</file>