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67" w:rsidRDefault="00E30367" w:rsidP="007C5A56"/>
    <w:p w:rsidR="00E30367" w:rsidRPr="00E30367" w:rsidRDefault="00E30367" w:rsidP="00E30367">
      <w:pPr>
        <w:pStyle w:val="a4"/>
        <w:rPr>
          <w:sz w:val="28"/>
          <w:szCs w:val="28"/>
        </w:rPr>
      </w:pPr>
      <w:r w:rsidRPr="00E30367">
        <w:rPr>
          <w:sz w:val="28"/>
          <w:szCs w:val="28"/>
        </w:rPr>
        <w:t>АДМИНИСТРАЦИЯ ВОЖГАЛЬСКОГО СЕЛЬСКОГО ПОСЕЛЕНИЯ</w:t>
      </w:r>
    </w:p>
    <w:p w:rsidR="00E30367" w:rsidRPr="00E30367" w:rsidRDefault="00E30367" w:rsidP="00E30367">
      <w:pPr>
        <w:pStyle w:val="a4"/>
        <w:rPr>
          <w:sz w:val="28"/>
          <w:szCs w:val="28"/>
        </w:rPr>
      </w:pPr>
      <w:r w:rsidRPr="00E30367">
        <w:rPr>
          <w:sz w:val="28"/>
          <w:szCs w:val="28"/>
        </w:rPr>
        <w:t>КУМЕНСКОГО РАЙОНА</w:t>
      </w:r>
    </w:p>
    <w:p w:rsidR="00E30367" w:rsidRPr="00E30367" w:rsidRDefault="00E30367" w:rsidP="00E30367">
      <w:pPr>
        <w:jc w:val="center"/>
        <w:rPr>
          <w:rFonts w:ascii="Times New Roman" w:hAnsi="Times New Roman" w:cs="Times New Roman"/>
        </w:rPr>
      </w:pPr>
      <w:r w:rsidRPr="00E30367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30367" w:rsidRPr="00E30367" w:rsidRDefault="00E30367" w:rsidP="00E30367">
      <w:pPr>
        <w:jc w:val="center"/>
        <w:rPr>
          <w:rFonts w:ascii="Times New Roman" w:hAnsi="Times New Roman" w:cs="Times New Roman"/>
        </w:rPr>
      </w:pPr>
    </w:p>
    <w:p w:rsidR="00E30367" w:rsidRPr="00E30367" w:rsidRDefault="00E30367" w:rsidP="00E30367">
      <w:pPr>
        <w:pStyle w:val="1"/>
        <w:rPr>
          <w:sz w:val="36"/>
          <w:szCs w:val="36"/>
        </w:rPr>
      </w:pPr>
      <w:r w:rsidRPr="00E30367">
        <w:rPr>
          <w:sz w:val="36"/>
          <w:szCs w:val="36"/>
        </w:rPr>
        <w:t>РАСПОРЯЖЕНИЕ</w:t>
      </w:r>
    </w:p>
    <w:p w:rsidR="00E30367" w:rsidRPr="00E30367" w:rsidRDefault="00E30367" w:rsidP="00E30367">
      <w:pPr>
        <w:rPr>
          <w:rFonts w:ascii="Times New Roman" w:hAnsi="Times New Roman" w:cs="Times New Roman"/>
        </w:rPr>
      </w:pPr>
    </w:p>
    <w:p w:rsidR="00E30367" w:rsidRPr="00E30367" w:rsidRDefault="00E30367" w:rsidP="00E303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367">
        <w:rPr>
          <w:rFonts w:ascii="Times New Roman" w:hAnsi="Times New Roman" w:cs="Times New Roman"/>
          <w:sz w:val="28"/>
          <w:szCs w:val="28"/>
        </w:rPr>
        <w:t xml:space="preserve">от     </w:t>
      </w:r>
      <w:r w:rsidR="009F5ECA" w:rsidRPr="009F5ECA">
        <w:rPr>
          <w:rFonts w:ascii="Times New Roman" w:hAnsi="Times New Roman" w:cs="Times New Roman"/>
          <w:sz w:val="28"/>
          <w:szCs w:val="28"/>
        </w:rPr>
        <w:t>19.06.2023</w:t>
      </w:r>
      <w:r w:rsidRPr="009F5ECA">
        <w:rPr>
          <w:rFonts w:ascii="Times New Roman" w:hAnsi="Times New Roman" w:cs="Times New Roman"/>
          <w:sz w:val="28"/>
          <w:szCs w:val="28"/>
        </w:rPr>
        <w:t xml:space="preserve">  № </w:t>
      </w:r>
      <w:r w:rsidR="009F5ECA" w:rsidRPr="009F5ECA">
        <w:rPr>
          <w:rFonts w:ascii="Times New Roman" w:hAnsi="Times New Roman" w:cs="Times New Roman"/>
          <w:sz w:val="28"/>
          <w:szCs w:val="28"/>
        </w:rPr>
        <w:t>14</w:t>
      </w:r>
      <w:r w:rsidRPr="00E303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0367" w:rsidRPr="00E30367" w:rsidRDefault="00E30367" w:rsidP="00E303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36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367">
        <w:rPr>
          <w:rFonts w:ascii="Times New Roman" w:hAnsi="Times New Roman" w:cs="Times New Roman"/>
          <w:sz w:val="28"/>
          <w:szCs w:val="28"/>
        </w:rPr>
        <w:t>Вожгалы</w:t>
      </w:r>
    </w:p>
    <w:p w:rsidR="00E30367" w:rsidRPr="00630697" w:rsidRDefault="009469A5" w:rsidP="00E3036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E30367" w:rsidRPr="00630697">
        <w:rPr>
          <w:sz w:val="28"/>
          <w:szCs w:val="28"/>
        </w:rPr>
        <w:t xml:space="preserve">олитики </w:t>
      </w:r>
      <w:r>
        <w:rPr>
          <w:sz w:val="28"/>
          <w:szCs w:val="28"/>
        </w:rPr>
        <w:t xml:space="preserve">в отношении </w:t>
      </w:r>
      <w:r w:rsidR="00E30367" w:rsidRPr="00630697">
        <w:rPr>
          <w:sz w:val="28"/>
          <w:szCs w:val="28"/>
        </w:rPr>
        <w:t>обработки персональных данных</w:t>
      </w:r>
      <w:r>
        <w:rPr>
          <w:sz w:val="28"/>
          <w:szCs w:val="28"/>
        </w:rPr>
        <w:t xml:space="preserve"> в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30367" w:rsidRPr="00630697" w:rsidRDefault="00E30367" w:rsidP="00E30367">
      <w:pPr>
        <w:pStyle w:val="ConsPlusNormal"/>
        <w:ind w:firstLine="540"/>
        <w:jc w:val="both"/>
        <w:rPr>
          <w:sz w:val="28"/>
          <w:szCs w:val="28"/>
        </w:rPr>
      </w:pPr>
    </w:p>
    <w:p w:rsidR="00E30367" w:rsidRPr="00630697" w:rsidRDefault="00E30367" w:rsidP="00E30367">
      <w:pPr>
        <w:pStyle w:val="ConsPlusNormal"/>
        <w:ind w:firstLine="540"/>
        <w:jc w:val="both"/>
        <w:rPr>
          <w:sz w:val="28"/>
          <w:szCs w:val="28"/>
        </w:rPr>
      </w:pPr>
    </w:p>
    <w:p w:rsidR="00E30367" w:rsidRPr="00630697" w:rsidRDefault="009469A5" w:rsidP="009469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Конституцией Российской Федерации, Трудовым Кодексом Российской Федерации, Федеральными законами от 27.07.2006 № 152-ФЗ «О персональных данных», от 27.07.2006 № 149–ФЗ «Об информации информационных технологиях и о защите информации», и иных нормативно-правовых актов, регулирующих вопросы защиты персональных данных:</w:t>
      </w:r>
    </w:p>
    <w:p w:rsidR="00E30367" w:rsidRPr="00630697" w:rsidRDefault="00E30367" w:rsidP="00F46AF1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63069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9469A5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630697">
        <w:rPr>
          <w:rFonts w:ascii="Times New Roman" w:hAnsi="Times New Roman" w:cs="Times New Roman"/>
          <w:sz w:val="28"/>
          <w:szCs w:val="28"/>
        </w:rPr>
        <w:t xml:space="preserve">Политику </w:t>
      </w:r>
      <w:r w:rsidR="009469A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630697">
        <w:rPr>
          <w:rFonts w:ascii="Times New Roman" w:hAnsi="Times New Roman" w:cs="Times New Roman"/>
          <w:sz w:val="28"/>
          <w:szCs w:val="28"/>
        </w:rPr>
        <w:t xml:space="preserve">обработки персональных данных </w:t>
      </w:r>
      <w:r w:rsidR="009469A5">
        <w:rPr>
          <w:rFonts w:ascii="Times New Roman" w:hAnsi="Times New Roman" w:cs="Times New Roman"/>
          <w:sz w:val="28"/>
          <w:szCs w:val="28"/>
        </w:rPr>
        <w:t xml:space="preserve">в </w:t>
      </w:r>
      <w:r w:rsidR="00F46A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46AF1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="00F46A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0697" w:rsidRPr="0063069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30367" w:rsidRPr="00630697" w:rsidRDefault="00E30367" w:rsidP="00E3036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30697">
        <w:rPr>
          <w:sz w:val="28"/>
          <w:szCs w:val="28"/>
        </w:rPr>
        <w:t xml:space="preserve">2. </w:t>
      </w:r>
      <w:r w:rsidR="00F46AF1">
        <w:rPr>
          <w:sz w:val="28"/>
          <w:szCs w:val="28"/>
        </w:rPr>
        <w:t>Специалисту</w:t>
      </w:r>
      <w:r w:rsidR="009469A5">
        <w:rPr>
          <w:sz w:val="28"/>
          <w:szCs w:val="28"/>
        </w:rPr>
        <w:t xml:space="preserve"> 1 категории </w:t>
      </w:r>
      <w:proofErr w:type="spellStart"/>
      <w:r w:rsidR="009469A5">
        <w:rPr>
          <w:sz w:val="28"/>
          <w:szCs w:val="28"/>
        </w:rPr>
        <w:t>Девятьяровой</w:t>
      </w:r>
      <w:proofErr w:type="spellEnd"/>
      <w:r w:rsidR="009469A5">
        <w:rPr>
          <w:sz w:val="28"/>
          <w:szCs w:val="28"/>
        </w:rPr>
        <w:t xml:space="preserve"> О.С. </w:t>
      </w:r>
      <w:r w:rsidRPr="00630697">
        <w:rPr>
          <w:sz w:val="28"/>
          <w:szCs w:val="28"/>
        </w:rPr>
        <w:t xml:space="preserve">руководствоваться в своей деятельности утвержденной Политикой </w:t>
      </w:r>
      <w:r w:rsidR="009469A5">
        <w:rPr>
          <w:sz w:val="28"/>
          <w:szCs w:val="28"/>
        </w:rPr>
        <w:t xml:space="preserve"> в отношении </w:t>
      </w:r>
      <w:r w:rsidRPr="00630697">
        <w:rPr>
          <w:sz w:val="28"/>
          <w:szCs w:val="28"/>
        </w:rPr>
        <w:t>обработки персональных данных</w:t>
      </w:r>
      <w:r w:rsidR="009469A5">
        <w:rPr>
          <w:sz w:val="28"/>
          <w:szCs w:val="28"/>
        </w:rPr>
        <w:t xml:space="preserve">. </w:t>
      </w:r>
      <w:r w:rsidRPr="00630697">
        <w:rPr>
          <w:sz w:val="28"/>
          <w:szCs w:val="28"/>
        </w:rPr>
        <w:t xml:space="preserve"> </w:t>
      </w:r>
    </w:p>
    <w:p w:rsidR="00E30367" w:rsidRPr="00630697" w:rsidRDefault="009469A5" w:rsidP="00E30367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0367" w:rsidRPr="00630697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распоряжение вступает в силу с момента его подписания.</w:t>
      </w:r>
    </w:p>
    <w:p w:rsidR="00E30367" w:rsidRPr="00630697" w:rsidRDefault="00E30367" w:rsidP="00E30367">
      <w:pPr>
        <w:pStyle w:val="ConsPlusNormal"/>
        <w:ind w:firstLine="540"/>
        <w:jc w:val="both"/>
        <w:rPr>
          <w:sz w:val="28"/>
          <w:szCs w:val="28"/>
        </w:rPr>
      </w:pPr>
    </w:p>
    <w:p w:rsidR="00E30367" w:rsidRDefault="00E30367" w:rsidP="00E30367">
      <w:pPr>
        <w:pStyle w:val="ConsPlusNormal"/>
        <w:ind w:firstLine="540"/>
        <w:jc w:val="both"/>
      </w:pPr>
    </w:p>
    <w:p w:rsidR="00E30367" w:rsidRDefault="00E30367" w:rsidP="00E30367">
      <w:pPr>
        <w:pStyle w:val="ConsPlusNormal"/>
        <w:ind w:firstLine="540"/>
        <w:jc w:val="both"/>
      </w:pPr>
    </w:p>
    <w:p w:rsidR="00E30367" w:rsidRDefault="00E30367" w:rsidP="00E30367">
      <w:pPr>
        <w:pStyle w:val="ConsPlusNormal"/>
        <w:ind w:firstLine="540"/>
        <w:jc w:val="both"/>
      </w:pPr>
    </w:p>
    <w:p w:rsidR="009469A5" w:rsidRPr="009469A5" w:rsidRDefault="009469A5" w:rsidP="009469A5">
      <w:pPr>
        <w:pStyle w:val="ConsPlusNormal"/>
        <w:jc w:val="both"/>
        <w:rPr>
          <w:sz w:val="28"/>
          <w:szCs w:val="28"/>
        </w:rPr>
      </w:pPr>
      <w:r w:rsidRPr="009469A5">
        <w:rPr>
          <w:sz w:val="28"/>
          <w:szCs w:val="28"/>
        </w:rPr>
        <w:t xml:space="preserve">Глава администрации </w:t>
      </w:r>
    </w:p>
    <w:p w:rsidR="00E30367" w:rsidRPr="009469A5" w:rsidRDefault="009469A5" w:rsidP="009469A5">
      <w:pPr>
        <w:pStyle w:val="ConsPlusNormal"/>
        <w:jc w:val="both"/>
        <w:rPr>
          <w:sz w:val="28"/>
          <w:szCs w:val="28"/>
        </w:rPr>
      </w:pPr>
      <w:proofErr w:type="spellStart"/>
      <w:r w:rsidRPr="009469A5">
        <w:rPr>
          <w:sz w:val="28"/>
          <w:szCs w:val="28"/>
        </w:rPr>
        <w:t>Вожгальского</w:t>
      </w:r>
      <w:proofErr w:type="spellEnd"/>
      <w:r w:rsidRPr="009469A5">
        <w:rPr>
          <w:sz w:val="28"/>
          <w:szCs w:val="28"/>
        </w:rPr>
        <w:t xml:space="preserve"> сельского поселения                       </w:t>
      </w:r>
      <w:r>
        <w:rPr>
          <w:sz w:val="28"/>
          <w:szCs w:val="28"/>
        </w:rPr>
        <w:t xml:space="preserve">            </w:t>
      </w:r>
      <w:r w:rsidRPr="009469A5">
        <w:rPr>
          <w:sz w:val="28"/>
          <w:szCs w:val="28"/>
        </w:rPr>
        <w:t xml:space="preserve">А.И.Пушкарев </w:t>
      </w:r>
    </w:p>
    <w:p w:rsidR="00E30367" w:rsidRDefault="00E30367" w:rsidP="00E30367">
      <w:pPr>
        <w:pStyle w:val="ConsPlusNormal"/>
        <w:ind w:firstLine="540"/>
        <w:jc w:val="both"/>
      </w:pPr>
    </w:p>
    <w:p w:rsidR="00E30367" w:rsidRDefault="00E30367" w:rsidP="00E30367">
      <w:pPr>
        <w:pStyle w:val="ConsPlusNormal"/>
        <w:ind w:firstLine="540"/>
        <w:jc w:val="both"/>
      </w:pPr>
    </w:p>
    <w:p w:rsidR="00E30367" w:rsidRDefault="00E30367" w:rsidP="00E30367">
      <w:pPr>
        <w:pStyle w:val="ConsPlusNormal"/>
        <w:ind w:firstLine="540"/>
        <w:jc w:val="both"/>
      </w:pPr>
    </w:p>
    <w:p w:rsidR="00E30367" w:rsidRDefault="00E30367" w:rsidP="00E30367">
      <w:pPr>
        <w:pStyle w:val="ConsPlusNormal"/>
        <w:ind w:firstLine="540"/>
        <w:jc w:val="both"/>
      </w:pPr>
    </w:p>
    <w:p w:rsidR="00E30367" w:rsidRDefault="00E30367" w:rsidP="00E30367">
      <w:pPr>
        <w:pStyle w:val="ConsPlusNormal"/>
        <w:ind w:firstLine="540"/>
        <w:jc w:val="both"/>
      </w:pPr>
    </w:p>
    <w:p w:rsidR="00DF158F" w:rsidRDefault="00DF158F" w:rsidP="007C5A56"/>
    <w:p w:rsidR="00DF158F" w:rsidRDefault="00DF158F" w:rsidP="007C5A56"/>
    <w:p w:rsidR="009469A5" w:rsidRDefault="009469A5" w:rsidP="007C5A56"/>
    <w:p w:rsidR="009D15A2" w:rsidRPr="00630697" w:rsidRDefault="009D15A2" w:rsidP="009D15A2">
      <w:pPr>
        <w:spacing w:after="15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30697">
        <w:rPr>
          <w:rFonts w:ascii="Times New Roman" w:hAnsi="Times New Roman" w:cs="Times New Roman"/>
          <w:sz w:val="28"/>
          <w:szCs w:val="28"/>
        </w:rPr>
        <w:t xml:space="preserve">Приложение                                   </w:t>
      </w:r>
    </w:p>
    <w:p w:rsidR="009D15A2" w:rsidRPr="00630697" w:rsidRDefault="009D15A2" w:rsidP="009D15A2">
      <w:pPr>
        <w:spacing w:after="15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69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30697">
        <w:rPr>
          <w:rFonts w:ascii="Times New Roman" w:hAnsi="Times New Roman" w:cs="Times New Roman"/>
          <w:sz w:val="28"/>
          <w:szCs w:val="28"/>
        </w:rPr>
        <w:t>УТВЕРЖДЕНО</w:t>
      </w:r>
    </w:p>
    <w:p w:rsidR="009D15A2" w:rsidRPr="00630697" w:rsidRDefault="009D15A2" w:rsidP="009D15A2">
      <w:pPr>
        <w:spacing w:after="15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69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30697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9D15A2" w:rsidRPr="00630697" w:rsidRDefault="009D15A2" w:rsidP="009D15A2">
      <w:pPr>
        <w:spacing w:after="152" w:line="240" w:lineRule="auto"/>
        <w:rPr>
          <w:rFonts w:ascii="Times New Roman" w:hAnsi="Times New Roman" w:cs="Times New Roman"/>
          <w:sz w:val="28"/>
          <w:szCs w:val="28"/>
        </w:rPr>
      </w:pPr>
      <w:r w:rsidRPr="0063069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630697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Pr="006306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F33AF" w:rsidRDefault="009D15A2" w:rsidP="00DF158F">
      <w:r w:rsidRPr="0063069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30697">
        <w:rPr>
          <w:rFonts w:ascii="Times New Roman" w:hAnsi="Times New Roman" w:cs="Times New Roman"/>
          <w:sz w:val="28"/>
          <w:szCs w:val="28"/>
        </w:rPr>
        <w:t>от 19.06.2023 № 14</w:t>
      </w:r>
    </w:p>
    <w:p w:rsidR="00CF33AF" w:rsidRPr="00CF33AF" w:rsidRDefault="00CF33AF" w:rsidP="00CF33AF">
      <w:pPr>
        <w:shd w:val="clear" w:color="auto" w:fill="FFFFFF"/>
        <w:spacing w:before="91" w:after="21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ПОЛИТИКА</w:t>
      </w:r>
    </w:p>
    <w:p w:rsidR="00CF33AF" w:rsidRPr="00CF33AF" w:rsidRDefault="00CF33AF" w:rsidP="00CF33AF">
      <w:pPr>
        <w:shd w:val="clear" w:color="auto" w:fill="FFFFFF"/>
        <w:spacing w:before="91" w:after="21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отношении обработки персональных данных в администрации </w:t>
      </w:r>
      <w:proofErr w:type="spellStart"/>
      <w:r w:rsidRPr="00946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Вожгальско</w:t>
      </w:r>
      <w:r w:rsidR="00946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proofErr w:type="spellEnd"/>
      <w:r w:rsidR="00946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Pr="00946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 w:rsidR="00946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CF33AF" w:rsidRPr="00CF33AF" w:rsidRDefault="00CF33AF" w:rsidP="00CF33AF">
      <w:pPr>
        <w:shd w:val="clear" w:color="auto" w:fill="FFFFFF"/>
        <w:spacing w:before="91" w:after="21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  </w:t>
      </w: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Политика в отношении обработки персональных данных в администрации </w:t>
      </w:r>
      <w:proofErr w:type="spellStart"/>
      <w:r w:rsidR="009469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="0094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94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</w:t>
      </w:r>
      <w:r w:rsidR="009469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Политика) разработана в соответствии с требованиями нормативно-правовых актов Российской Федерации, регулирующих отношения, связанные с обработкой персональных данных (далее –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F33AF" w:rsidRPr="00CF33AF" w:rsidRDefault="00CF33AF" w:rsidP="00CF33AF">
      <w:pPr>
        <w:shd w:val="clear" w:color="auto" w:fill="FFFFFF"/>
        <w:spacing w:before="91" w:after="21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 определяет принципы сбора, обработки, хранения, передачи защиты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 (далее субъекты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реализуемые в администрации </w:t>
      </w:r>
      <w:proofErr w:type="spellStart"/>
      <w:r w:rsidR="00A93E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="00A9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94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</w:t>
      </w:r>
      <w:r w:rsidR="00A93E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Оператор).</w:t>
      </w:r>
    </w:p>
    <w:p w:rsidR="00CF33AF" w:rsidRPr="00CF33AF" w:rsidRDefault="00CF33AF" w:rsidP="00CF33AF">
      <w:pPr>
        <w:shd w:val="clear" w:color="auto" w:fill="FFFFFF"/>
        <w:spacing w:before="91" w:after="21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настоящей Политики распространяется на все процессы по сбору, записи, систематизации, накоплению, хранению, уточнению, извлечению, использованию, передаче (распространению, предоставлению, доступу), блокированию, удалению, уничтожению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осуществляемых как с использованием средств автоматизации, так и без использования таких средств.</w:t>
      </w:r>
      <w:proofErr w:type="gramEnd"/>
    </w:p>
    <w:p w:rsidR="00CF33AF" w:rsidRPr="00CF33AF" w:rsidRDefault="00CF33AF" w:rsidP="00CF33AF">
      <w:pPr>
        <w:shd w:val="clear" w:color="auto" w:fill="FFFFFF"/>
        <w:spacing w:before="91" w:after="21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настоящей Политики Оператором разработаны другие внутренние нормативные документы, регламентирующие отдельные процессы обработки и защиты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3AF" w:rsidRPr="00CF33AF" w:rsidRDefault="00CF33AF" w:rsidP="00CF33AF">
      <w:pPr>
        <w:shd w:val="clear" w:color="auto" w:fill="FFFFFF"/>
        <w:spacing w:before="91" w:after="21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 Нормативная документация</w:t>
      </w:r>
    </w:p>
    <w:p w:rsidR="00CF33AF" w:rsidRPr="00CF33AF" w:rsidRDefault="00CF33AF" w:rsidP="00CF33AF">
      <w:pPr>
        <w:shd w:val="clear" w:color="auto" w:fill="FFFFFF"/>
        <w:spacing w:before="91" w:after="21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Политика разработана с учетом требований следующих документов:</w:t>
      </w:r>
    </w:p>
    <w:p w:rsidR="00CF33AF" w:rsidRPr="00CF33AF" w:rsidRDefault="00CF33AF" w:rsidP="00CF33A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27 июля 2006 г. №152-ФЗ «О персональных данных»;</w:t>
      </w:r>
    </w:p>
    <w:p w:rsidR="00CF33AF" w:rsidRPr="00CF33AF" w:rsidRDefault="00CF33AF" w:rsidP="00CF33A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27 июля 2006 г. №149-ФЗ  «Об информации, информационных технологиях и о защите информации»;</w:t>
      </w:r>
    </w:p>
    <w:p w:rsidR="00CF33AF" w:rsidRPr="00CF33AF" w:rsidRDefault="00CF33AF" w:rsidP="00CF33A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 марта 2007 г. №25-ФЗ «О муниципальной службе в Российской Федерации»;</w:t>
      </w:r>
    </w:p>
    <w:p w:rsidR="00CF33AF" w:rsidRPr="00CF33AF" w:rsidRDefault="00CF33AF" w:rsidP="00CF33A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Трудовой кодекс Российской Федерации;</w:t>
      </w:r>
    </w:p>
    <w:p w:rsidR="00CF33AF" w:rsidRPr="00CF33AF" w:rsidRDefault="00CF33AF" w:rsidP="00CF33A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CF33AF" w:rsidRPr="00CF33AF" w:rsidRDefault="00CF33AF" w:rsidP="00CF33A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 ноября 2012 года №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CF33AF" w:rsidRPr="00CF33AF" w:rsidRDefault="00CF33AF" w:rsidP="00CF33AF">
      <w:pPr>
        <w:shd w:val="clear" w:color="auto" w:fill="FFFFFF"/>
        <w:spacing w:before="91" w:after="21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 Общие положения</w:t>
      </w:r>
    </w:p>
    <w:p w:rsidR="00CF33AF" w:rsidRPr="00CF33AF" w:rsidRDefault="00CF33AF" w:rsidP="00CF33AF">
      <w:pPr>
        <w:shd w:val="clear" w:color="auto" w:fill="FFFFFF"/>
        <w:spacing w:before="91" w:after="21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Оператор осуществляет обработку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категорий субъектов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33AF" w:rsidRPr="00CF33AF" w:rsidRDefault="00CF33AF" w:rsidP="00E633A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 Оператора;</w:t>
      </w:r>
    </w:p>
    <w:p w:rsidR="00CF33AF" w:rsidRPr="00CF33AF" w:rsidRDefault="00CF33AF" w:rsidP="00E633A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Оператора, осуществляющие техническое обеспечение;</w:t>
      </w:r>
    </w:p>
    <w:p w:rsidR="00CF33AF" w:rsidRPr="00CF33AF" w:rsidRDefault="00CF33AF" w:rsidP="00E633A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(для оказания муниципальных услуг и рассмотрения обращений);</w:t>
      </w:r>
    </w:p>
    <w:p w:rsidR="00CF33AF" w:rsidRDefault="00CF33AF" w:rsidP="00E633A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претендующие на замещение должности муниципальной службы;</w:t>
      </w:r>
    </w:p>
    <w:p w:rsidR="00E633A4" w:rsidRPr="00F01328" w:rsidRDefault="00E633A4" w:rsidP="00E633A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Оператора, </w:t>
      </w:r>
      <w:r>
        <w:rPr>
          <w:rFonts w:ascii="Times New Roman" w:hAnsi="Times New Roman" w:cs="Times New Roman"/>
          <w:sz w:val="28"/>
          <w:szCs w:val="28"/>
        </w:rPr>
        <w:t xml:space="preserve">занятых </w:t>
      </w:r>
      <w:r w:rsidRPr="00E633A4">
        <w:rPr>
          <w:rFonts w:ascii="Times New Roman" w:eastAsia="Calibri" w:hAnsi="Times New Roman" w:cs="Times New Roman"/>
          <w:sz w:val="28"/>
          <w:szCs w:val="28"/>
        </w:rPr>
        <w:t xml:space="preserve">хозяйственным обеспечением деятельности учреждений, подведомственных администрации </w:t>
      </w:r>
      <w:proofErr w:type="spellStart"/>
      <w:r w:rsidRPr="00E633A4">
        <w:rPr>
          <w:rFonts w:ascii="Times New Roman" w:eastAsia="Calibri" w:hAnsi="Times New Roman" w:cs="Times New Roman"/>
          <w:sz w:val="28"/>
          <w:szCs w:val="28"/>
        </w:rPr>
        <w:t>Вожгальского</w:t>
      </w:r>
      <w:proofErr w:type="spellEnd"/>
      <w:r w:rsidRPr="00E633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1328" w:rsidRPr="00CF33AF" w:rsidRDefault="00F01328" w:rsidP="00E633A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водители муниципальной пожарной охраны;</w:t>
      </w:r>
    </w:p>
    <w:p w:rsidR="00CF33AF" w:rsidRPr="00CF33AF" w:rsidRDefault="00CF33AF" w:rsidP="00E633A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826"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входящие в кадровый резерв администрации.</w:t>
      </w:r>
    </w:p>
    <w:p w:rsidR="00CF33AF" w:rsidRPr="00CF33AF" w:rsidRDefault="00CF33AF" w:rsidP="00CF33AF">
      <w:pPr>
        <w:shd w:val="clear" w:color="auto" w:fill="FFFFFF"/>
        <w:spacing w:before="91" w:after="21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Оператор осуществляет обработку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следующими принципами:</w:t>
      </w:r>
    </w:p>
    <w:p w:rsidR="00CF33AF" w:rsidRPr="00CF33AF" w:rsidRDefault="00CF33AF" w:rsidP="00CF33A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исключительно на законных основаниях;</w:t>
      </w:r>
    </w:p>
    <w:p w:rsidR="00CF33AF" w:rsidRPr="00CF33AF" w:rsidRDefault="00CF33AF" w:rsidP="00CF33A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исключительно для достижения конкретных, заранее определенных и законных целей; обработка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оправданная достижением таких целей, не осуществляется;</w:t>
      </w:r>
    </w:p>
    <w:p w:rsidR="00CF33AF" w:rsidRPr="00CF33AF" w:rsidRDefault="00CF33AF" w:rsidP="00CF33A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цели </w:t>
      </w:r>
      <w:proofErr w:type="gram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proofErr w:type="gram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не совместимы, не объединяются;</w:t>
      </w:r>
    </w:p>
    <w:p w:rsidR="00CF33AF" w:rsidRPr="00CF33AF" w:rsidRDefault="00CF33AF" w:rsidP="00CF33A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объем </w:t>
      </w:r>
      <w:proofErr w:type="gram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обрабатываемых</w:t>
      </w:r>
      <w:proofErr w:type="gram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заявленным целям обработки;</w:t>
      </w:r>
    </w:p>
    <w:p w:rsidR="00CF33AF" w:rsidRPr="00CF33AF" w:rsidRDefault="00CF33AF" w:rsidP="00CF33A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обработке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их точность, достаточность, а в необходимых случаях и актуальность по отношению к целям их обработки;</w:t>
      </w:r>
    </w:p>
    <w:p w:rsidR="00CF33AF" w:rsidRPr="00CF33AF" w:rsidRDefault="00CF33AF" w:rsidP="00CF33A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форме, позволяющей определить субъекта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дольше, чем этого требуют цели обработки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33AF" w:rsidRPr="00CF33AF" w:rsidRDefault="00CF33AF" w:rsidP="00CF33A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уничтожаются или обезличиваются при достижении целей их обработки, утрате необходимости в достижении этих целей или окончании срока хранения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определенного, согласием на </w:t>
      </w: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обработку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или договором, стороной которого,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выгодоприобретателем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поручителем, по которому является субъект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3AF" w:rsidRPr="00CF33AF" w:rsidRDefault="00CF33AF" w:rsidP="00CF33AF">
      <w:pPr>
        <w:shd w:val="clear" w:color="auto" w:fill="FFFFFF"/>
        <w:spacing w:before="91" w:after="212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целях обеспечения выполнения обязанностей, предусмотренных Федеральным законом от 27 июля 2006 г. № 152-ФЗ «О персональных данных» и принятыми в соответствии с ним нормативными правовыми актами Оператор:</w:t>
      </w:r>
    </w:p>
    <w:p w:rsidR="00CF33AF" w:rsidRPr="00CF33AF" w:rsidRDefault="00CF33AF" w:rsidP="00CF33A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назначает </w:t>
      </w:r>
      <w:proofErr w:type="gram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обработки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33AF" w:rsidRPr="00CF33AF" w:rsidRDefault="00CF33AF" w:rsidP="00CF33A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настоящую Политику, а также внутренние нормативные и распорядительные документы по вопросам обработки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устанавливающие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</w:p>
    <w:p w:rsidR="00CF33AF" w:rsidRPr="00CF33AF" w:rsidRDefault="00CF33AF" w:rsidP="00CF33A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применяет правовые, организационные и технические меры по обеспечению безопасности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33AF" w:rsidRPr="00CF33AF" w:rsidRDefault="00CF33AF" w:rsidP="00CF33A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внутренний контроль соответствия обработки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Федерального закона от 27 июля 2006 г. № 152-ФЗ «О персональных данных», принятых в соответствии с ним нормативных правовых актов, внутренних нормативных и распорядительных документов Оператора, регулирующих обработку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33AF" w:rsidRPr="00CF33AF" w:rsidRDefault="00CF33AF" w:rsidP="00CF33A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оценку вреда, который может быть причинен субъектам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нарушения Оператором требований законодательства в области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соотношение указанного вреда и принимаемых Оператором мер, направленных на обеспечение выполнения своих обязанностей, предусмотренных законодательством в области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33AF" w:rsidRPr="00CF33AF" w:rsidRDefault="00CF33AF" w:rsidP="00CF33A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ознакамливает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работников, непосредственно осуществляющих обработку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положениями законодательства Российской Федерации в области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 требованиями к защите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внутренними нормативными и распорядительными документами Оператора, регулирующими обработку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3AF" w:rsidRPr="00CF33AF" w:rsidRDefault="00CF33AF" w:rsidP="00CF33A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публикует настоящую Политику на официальном сайте Оператора, обеспечивая беспрепятственный доступ к ней неограниченного круга лиц.</w:t>
      </w:r>
    </w:p>
    <w:p w:rsidR="00CF33AF" w:rsidRPr="00CF33AF" w:rsidRDefault="00CF33AF" w:rsidP="00CF33AF">
      <w:pPr>
        <w:shd w:val="clear" w:color="auto" w:fill="FFFFFF"/>
        <w:spacing w:before="91" w:after="21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Получение, обработка и защита персональных данных</w:t>
      </w:r>
    </w:p>
    <w:p w:rsidR="00CF33AF" w:rsidRPr="00CF33AF" w:rsidRDefault="00CF33AF" w:rsidP="00CF33AF">
      <w:pPr>
        <w:shd w:val="clear" w:color="auto" w:fill="FFFFFF"/>
        <w:spacing w:before="91" w:after="21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Порядок получения персональных данных.</w:t>
      </w:r>
    </w:p>
    <w:p w:rsidR="00CF33AF" w:rsidRPr="00CF33AF" w:rsidRDefault="00CF33AF" w:rsidP="00CF33A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по возможности получает все обрабатываемые им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у субъектов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случаях, когда получение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у субъектов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невозможно, Оператор предпринимает предусмотренные действующим законодательством меры по соблюдению прав субъектов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их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третьих лиц.</w:t>
      </w:r>
    </w:p>
    <w:p w:rsidR="00CF33AF" w:rsidRPr="00CF33AF" w:rsidRDefault="00CF33AF" w:rsidP="00CF33A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случаях, когда действующим законодательством требуется получение согласия субъекта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его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Оператор обрабатывает его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при наличии такого согласия и с соблюдением ограничений на объем, сроки и способы обработки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таким согласием.</w:t>
      </w:r>
    </w:p>
    <w:p w:rsidR="00CF33AF" w:rsidRPr="00CF33AF" w:rsidRDefault="00CF33AF" w:rsidP="00CF33A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не получает и не обрабатывает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его политических, религиозных и иных убеждениях, частной жизни, членстве в общественных объединениях или его профсоюзной деятельности.</w:t>
      </w:r>
    </w:p>
    <w:p w:rsidR="00CF33AF" w:rsidRPr="00CF33AF" w:rsidRDefault="00CF33AF" w:rsidP="00CF33A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предоставляет своим работникам доступ к минимальному объему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необходимому им для выполнения своих служебных обязанностей.</w:t>
      </w:r>
    </w:p>
    <w:p w:rsidR="00CF33AF" w:rsidRPr="00CF33AF" w:rsidRDefault="00CF33AF" w:rsidP="00CF33A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Оператора допускаются к обработке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после ознакомления с требованиями действующего законодательства и внутренних нормативных и распорядительных документов Оператора, регулирующих обработку и защиту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подписания обязательства о неразглашении конфиденциальной информации.</w:t>
      </w:r>
    </w:p>
    <w:p w:rsidR="00CF33AF" w:rsidRPr="00CF33AF" w:rsidRDefault="00CF33AF" w:rsidP="00CF33AF">
      <w:pPr>
        <w:shd w:val="clear" w:color="auto" w:fill="FFFFFF"/>
        <w:spacing w:before="91" w:after="21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Порядок обработки персональных данных.</w:t>
      </w:r>
    </w:p>
    <w:p w:rsidR="00CF33AF" w:rsidRPr="00CF33AF" w:rsidRDefault="00CF33AF" w:rsidP="00CF33A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Оператором только в целях, заявленных при их сборе (получении). В частности, обработка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осуществляется в целях исполнения возложенных на Оператора действующим законодательством и трудовым договором обязанностей работодателя, а обработка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заявителей в целях оказания муниципальных услуг и рассмотрения обращений.</w:t>
      </w:r>
    </w:p>
    <w:p w:rsidR="00CF33AF" w:rsidRPr="00CF33AF" w:rsidRDefault="00CF33AF" w:rsidP="00CF33A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объема и содержания, обрабатываемых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Оператор руководствуется Конституцией Российской Федерации, Федеральным законом от 27 июля 2006 г. № 152-ФЗ «О персональных данных» и иными федеральными законами в области защиты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принципом соответствия объема и </w:t>
      </w:r>
      <w:proofErr w:type="gram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proofErr w:type="gram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обрабатываемых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заявленным целям их обработки.</w:t>
      </w:r>
    </w:p>
    <w:p w:rsidR="00CF33AF" w:rsidRPr="00CF33AF" w:rsidRDefault="00CF33AF" w:rsidP="00CF33A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решений, затрагивающих интересы субъекта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Оператор не имеет права основываться на результатах исключительно автоматизированной обработки его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случаев, наличия согласия в письменной форме субъекта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принятие таких решений и случаев, предусмотренных федеральными законами.</w:t>
      </w:r>
    </w:p>
    <w:p w:rsidR="00CF33AF" w:rsidRPr="00CF33AF" w:rsidRDefault="00CF33AF" w:rsidP="00CF33AF">
      <w:pPr>
        <w:shd w:val="clear" w:color="auto" w:fill="FFFFFF"/>
        <w:spacing w:before="91" w:after="21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Порядок защиты персональных данных.</w:t>
      </w:r>
    </w:p>
    <w:p w:rsidR="00CF33AF" w:rsidRPr="00CF33AF" w:rsidRDefault="00CF33AF" w:rsidP="00CF33A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неправомерного их использования или утраты обеспечивается Оператором за счет его сре</w:t>
      </w:r>
      <w:proofErr w:type="gram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</w:t>
      </w:r>
      <w:proofErr w:type="gram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орядке, установленном федеральными законами Российской Федерации в области защиты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3AF" w:rsidRPr="00CF33AF" w:rsidRDefault="00CF33AF" w:rsidP="00CF33A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Оператор принимает необходимые организационные и технические меры для защиты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несанкционированного или случайного доступа к ним, уничтожения, изменения, блокирования, копирования, распространения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от иных неправомерных действий.</w:t>
      </w:r>
    </w:p>
    <w:p w:rsidR="00CF33AF" w:rsidRPr="00CF33AF" w:rsidRDefault="00CF33AF" w:rsidP="00CF33A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привлекает к дисциплинарной ответственности работников, виновных в нарушении норм, регулирующих получение, обработку и защиту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3AF" w:rsidRPr="00CF33AF" w:rsidRDefault="00CF33AF" w:rsidP="00CF33A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исключает доступ к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работников, не включенных в Перечень лиц, допущенных к обработке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3AF" w:rsidRPr="00CF33AF" w:rsidRDefault="00CF33AF" w:rsidP="00CF33A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Копировать и делать выписки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 Оператора разрешается исключительно в служебных целях.</w:t>
      </w:r>
    </w:p>
    <w:p w:rsidR="00CF33AF" w:rsidRPr="00CF33AF" w:rsidRDefault="00CF33AF" w:rsidP="00CF33A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защита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Оператором в соответствии с требованиями действующего законодательства независимо от наличия соответствующих требований со стороны субъектов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3AF" w:rsidRPr="00CF33AF" w:rsidRDefault="00CF33AF" w:rsidP="00CF33AF">
      <w:pPr>
        <w:shd w:val="clear" w:color="auto" w:fill="FFFFFF"/>
        <w:spacing w:before="91" w:after="21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Хранение персональных данных.</w:t>
      </w:r>
    </w:p>
    <w:p w:rsidR="00CF33AF" w:rsidRPr="00CF33AF" w:rsidRDefault="00CF33AF" w:rsidP="00CF33AF">
      <w:pPr>
        <w:shd w:val="clear" w:color="auto" w:fill="FFFFFF"/>
        <w:spacing w:before="91" w:after="21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осуществляет учет всех хранимых им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независимо от формы их представления.</w:t>
      </w:r>
    </w:p>
    <w:p w:rsidR="00CF33AF" w:rsidRPr="00CF33AF" w:rsidRDefault="00CF33AF" w:rsidP="00CF33AF">
      <w:pPr>
        <w:shd w:val="clear" w:color="auto" w:fill="FFFFFF"/>
        <w:spacing w:before="91" w:after="21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бумажных носителях хранятся Оператором в специально оборудованных шкафах и сейфах, которые запираются и опечатываются.</w:t>
      </w:r>
    </w:p>
    <w:p w:rsidR="00CF33AF" w:rsidRPr="00CF33AF" w:rsidRDefault="00CF33AF" w:rsidP="00CF33AF">
      <w:pPr>
        <w:shd w:val="clear" w:color="auto" w:fill="FFFFFF"/>
        <w:spacing w:before="91" w:after="21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хранения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 осуществляет </w:t>
      </w:r>
      <w:proofErr w:type="gram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достоверностью и полнотой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регулярное обновление и внесение по мере необходимости соответствующих изменений.</w:t>
      </w:r>
    </w:p>
    <w:p w:rsidR="00CF33AF" w:rsidRPr="00CF33AF" w:rsidRDefault="00CF33AF" w:rsidP="00CF33AF">
      <w:pPr>
        <w:shd w:val="clear" w:color="auto" w:fill="FFFFFF"/>
        <w:spacing w:before="91" w:after="21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 Передача персональных данных</w:t>
      </w: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3AF" w:rsidRPr="00CF33AF" w:rsidRDefault="00CF33AF" w:rsidP="00CF33AF">
      <w:pPr>
        <w:shd w:val="clear" w:color="auto" w:fill="FFFFFF"/>
        <w:spacing w:before="91" w:after="21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передает </w:t>
      </w:r>
      <w:proofErr w:type="gram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</w:t>
      </w:r>
      <w:proofErr w:type="gram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распоряжении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третьим лицам в следующих случаях:</w:t>
      </w:r>
    </w:p>
    <w:p w:rsidR="00CF33AF" w:rsidRPr="00CF33AF" w:rsidRDefault="00CF33AF" w:rsidP="00CF33A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письменного согласия субъекта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передачу его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третьему лицу, включающего наименование или фамилию, имя, отчество и адрес третьего лица, цели, сроки и способы обработки третьим лицом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3AF" w:rsidRPr="00CF33AF" w:rsidRDefault="00CF33AF" w:rsidP="00CF33A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передача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третьему лицу необходима для выполнения обязательств Оператора перед субъектом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3AF" w:rsidRPr="00CF33AF" w:rsidRDefault="00CF33AF" w:rsidP="00CF33A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обязанность по передаче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третьему лицу возложена на Оператора действующим законодательством.</w:t>
      </w:r>
    </w:p>
    <w:p w:rsidR="00CF33AF" w:rsidRPr="00CF33AF" w:rsidRDefault="00CF33AF" w:rsidP="00CF33AF">
      <w:pPr>
        <w:shd w:val="clear" w:color="auto" w:fill="FFFFFF"/>
        <w:spacing w:before="91" w:after="21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Уничтожение персональных данных.</w:t>
      </w:r>
    </w:p>
    <w:p w:rsidR="00CF33AF" w:rsidRPr="00CF33AF" w:rsidRDefault="00CF33AF" w:rsidP="00CF33AF">
      <w:pPr>
        <w:shd w:val="clear" w:color="auto" w:fill="FFFFFF"/>
        <w:spacing w:before="91" w:after="21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Уничтожение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Оператором в случаях и в порядке, предусмотренных действующими законами и принятыми в соответствии с ними нормативными правовыми актами.</w:t>
      </w:r>
    </w:p>
    <w:p w:rsidR="00CF33AF" w:rsidRPr="00CF33AF" w:rsidRDefault="00CF33AF" w:rsidP="00CF33AF">
      <w:pPr>
        <w:shd w:val="clear" w:color="auto" w:fill="FFFFFF"/>
        <w:spacing w:before="91" w:after="21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уничтожении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бумажных, так и на электронных носителях Оператор обеспечивает невозможность их последующего восстановления.</w:t>
      </w:r>
    </w:p>
    <w:p w:rsidR="00CF33AF" w:rsidRPr="00CF33AF" w:rsidRDefault="00CF33AF" w:rsidP="00CF33AF">
      <w:pPr>
        <w:shd w:val="clear" w:color="auto" w:fill="FFFFFF"/>
        <w:spacing w:before="91" w:after="21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Права субъекта </w:t>
      </w:r>
      <w:proofErr w:type="spellStart"/>
      <w:r w:rsidRPr="00CF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F33AF" w:rsidRPr="00CF33AF" w:rsidRDefault="00CF33AF" w:rsidP="00CF33AF">
      <w:pPr>
        <w:shd w:val="clear" w:color="auto" w:fill="FFFFFF"/>
        <w:spacing w:before="91" w:after="21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требовать от Оператора уточнения его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блокирования или уничтожения в случае, если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CF33AF" w:rsidRPr="00CF33AF" w:rsidRDefault="00CF33AF" w:rsidP="00CF33AF">
      <w:pPr>
        <w:shd w:val="clear" w:color="auto" w:fill="FFFFFF"/>
        <w:spacing w:before="91" w:after="21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на получение от Оператора информации, касающейся обработки его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содержащей:</w:t>
      </w:r>
    </w:p>
    <w:p w:rsidR="00CF33AF" w:rsidRPr="00CF33AF" w:rsidRDefault="00CF33AF" w:rsidP="00CF33A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основания и цели обработки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33AF" w:rsidRPr="00CF33AF" w:rsidRDefault="00CF33AF" w:rsidP="00CF33A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применяемые Оператором способы обработки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33AF" w:rsidRPr="00CF33AF" w:rsidRDefault="00CF33AF" w:rsidP="00CF33A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которым могут быть раскрыты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договора с Оператором или на основании федерального закона;</w:t>
      </w:r>
    </w:p>
    <w:p w:rsidR="00CF33AF" w:rsidRPr="00CF33AF" w:rsidRDefault="00CF33AF" w:rsidP="00CF33A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обрабатываемые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относящиеся к соответствующему субъекту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источник их получения;</w:t>
      </w:r>
    </w:p>
    <w:p w:rsidR="00CF33AF" w:rsidRPr="00CF33AF" w:rsidRDefault="00CF33AF" w:rsidP="00CF33A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обработки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сроки их хранения;</w:t>
      </w:r>
    </w:p>
    <w:p w:rsidR="00CF33AF" w:rsidRPr="00CF33AF" w:rsidRDefault="00CF33AF" w:rsidP="00CF33A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субъектом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прав, предусмотренных Федеральным законом от 27 июля 2006 г. № 152-ФЗ «О персональных данных»;</w:t>
      </w:r>
    </w:p>
    <w:p w:rsidR="00CF33AF" w:rsidRPr="00CF33AF" w:rsidRDefault="00CF33AF" w:rsidP="00CF33A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сведения, предусмотренные Федеральным законом от 27 июля 2006 г. № 152-ФЗ «О персональных данных» или другими федеральными законами.</w:t>
      </w:r>
    </w:p>
    <w:p w:rsidR="00CF33AF" w:rsidRPr="00CF33AF" w:rsidRDefault="00CF33AF" w:rsidP="00CF33A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требовать исключить или исправить неверные, или неполные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обрабатываемые с нарушением требований Федерального закона от 27 июля 2006 г. № 152-ФЗ «О персональных данных».</w:t>
      </w:r>
    </w:p>
    <w:p w:rsidR="00CF33AF" w:rsidRPr="00CF33AF" w:rsidRDefault="00CF33AF" w:rsidP="00CF33A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на обжалование в судебном порядке любых неправомерных действий или бездействии Оператора при обработке и защите его </w:t>
      </w:r>
      <w:proofErr w:type="spellStart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F33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3AF" w:rsidRDefault="00CF33AF" w:rsidP="00DF158F"/>
    <w:sectPr w:rsidR="00CF33AF" w:rsidSect="0088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>
    <w:nsid w:val="00000004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3">
    <w:nsid w:val="0000000E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4">
    <w:nsid w:val="0000000F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5">
    <w:nsid w:val="00000010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6">
    <w:nsid w:val="0000001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8">
    <w:nsid w:val="0000001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9">
    <w:nsid w:val="0000001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0">
    <w:nsid w:val="0000001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1">
    <w:nsid w:val="06D7153F"/>
    <w:multiLevelType w:val="multilevel"/>
    <w:tmpl w:val="87A2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8461712"/>
    <w:multiLevelType w:val="multilevel"/>
    <w:tmpl w:val="AB3E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0D4394E"/>
    <w:multiLevelType w:val="multilevel"/>
    <w:tmpl w:val="311E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9A2ED5"/>
    <w:multiLevelType w:val="multilevel"/>
    <w:tmpl w:val="9628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D3200B"/>
    <w:multiLevelType w:val="multilevel"/>
    <w:tmpl w:val="0E58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386505"/>
    <w:multiLevelType w:val="multilevel"/>
    <w:tmpl w:val="567E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BE6F5F"/>
    <w:multiLevelType w:val="multilevel"/>
    <w:tmpl w:val="A11A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2B1FFF"/>
    <w:multiLevelType w:val="multilevel"/>
    <w:tmpl w:val="3E1E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060648"/>
    <w:multiLevelType w:val="multilevel"/>
    <w:tmpl w:val="3DDE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5"/>
  </w:num>
  <w:num w:numId="23">
    <w:abstractNumId w:val="23"/>
  </w:num>
  <w:num w:numId="24">
    <w:abstractNumId w:val="26"/>
  </w:num>
  <w:num w:numId="25">
    <w:abstractNumId w:val="24"/>
  </w:num>
  <w:num w:numId="26">
    <w:abstractNumId w:val="21"/>
  </w:num>
  <w:num w:numId="27">
    <w:abstractNumId w:val="22"/>
  </w:num>
  <w:num w:numId="28">
    <w:abstractNumId w:val="29"/>
  </w:num>
  <w:num w:numId="29">
    <w:abstractNumId w:val="27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7C5A56"/>
    <w:rsid w:val="000531F4"/>
    <w:rsid w:val="003E0521"/>
    <w:rsid w:val="0045253D"/>
    <w:rsid w:val="00630697"/>
    <w:rsid w:val="007538AC"/>
    <w:rsid w:val="007C5A56"/>
    <w:rsid w:val="00886D37"/>
    <w:rsid w:val="009469A5"/>
    <w:rsid w:val="009C4956"/>
    <w:rsid w:val="009D15A2"/>
    <w:rsid w:val="009F5ECA"/>
    <w:rsid w:val="00A93EEE"/>
    <w:rsid w:val="00CF33AF"/>
    <w:rsid w:val="00DF158F"/>
    <w:rsid w:val="00E30367"/>
    <w:rsid w:val="00E633A4"/>
    <w:rsid w:val="00F01328"/>
    <w:rsid w:val="00F177E0"/>
    <w:rsid w:val="00F179A7"/>
    <w:rsid w:val="00F46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37"/>
  </w:style>
  <w:style w:type="paragraph" w:styleId="1">
    <w:name w:val="heading 1"/>
    <w:basedOn w:val="a"/>
    <w:next w:val="a"/>
    <w:link w:val="10"/>
    <w:uiPriority w:val="99"/>
    <w:qFormat/>
    <w:rsid w:val="00E303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367"/>
    <w:rPr>
      <w:color w:val="0000FF" w:themeColor="hyperlink"/>
      <w:u w:val="single"/>
    </w:rPr>
  </w:style>
  <w:style w:type="paragraph" w:customStyle="1" w:styleId="ConsPlusNormal">
    <w:name w:val="ConsPlusNormal"/>
    <w:rsid w:val="00E303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303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uiPriority w:val="99"/>
    <w:qFormat/>
    <w:rsid w:val="00E3036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E30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3069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CF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F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2023-06-23T07:51:00Z</cp:lastPrinted>
  <dcterms:created xsi:type="dcterms:W3CDTF">2023-06-22T06:31:00Z</dcterms:created>
  <dcterms:modified xsi:type="dcterms:W3CDTF">2023-06-23T07:54:00Z</dcterms:modified>
</cp:coreProperties>
</file>